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480414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1B1D6F3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D240DB">
        <w:rPr>
          <w:rFonts w:eastAsia="Arial Unicode MS" w:cs="Tahoma"/>
          <w:b/>
          <w:i/>
          <w:iCs/>
          <w:kern w:val="1"/>
          <w:lang w:eastAsia="ar-SA"/>
        </w:rPr>
        <w:t>Komputer jako narzędzie pracy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AA50454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bezrobotnych w zakresie:</w:t>
      </w:r>
    </w:p>
    <w:p w:rsidR="0056041B" w:rsidRPr="00AD5584" w:rsidRDefault="0056041B" w:rsidP="0056041B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 w:rsidR="00D240DB">
        <w:rPr>
          <w:rFonts w:eastAsia="Arial Unicode MS" w:cs="Tahoma"/>
          <w:b/>
          <w:i/>
          <w:iCs/>
          <w:kern w:val="1"/>
          <w:lang w:eastAsia="ar-SA"/>
        </w:rPr>
        <w:t>Komputer jako narzędzie pracy</w:t>
      </w:r>
      <w:r w:rsidRPr="00AD5584">
        <w:rPr>
          <w:b/>
          <w:i/>
          <w:iCs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BD6A79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56041B" w:rsidRPr="00AD5584" w:rsidRDefault="00C410B7" w:rsidP="0056041B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56041B" w:rsidRPr="00AD5584">
        <w:rPr>
          <w:b/>
          <w:i/>
          <w:iCs/>
        </w:rPr>
        <w:t xml:space="preserve"> „</w:t>
      </w:r>
      <w:r w:rsidR="00D240DB">
        <w:rPr>
          <w:rFonts w:eastAsia="Arial Unicode MS" w:cs="Tahoma"/>
          <w:b/>
          <w:i/>
          <w:iCs/>
          <w:kern w:val="1"/>
          <w:lang w:eastAsia="ar-SA"/>
        </w:rPr>
        <w:t>Komputer jako narzędzie pracy</w:t>
      </w:r>
      <w:r w:rsidR="0056041B" w:rsidRPr="00AD5584">
        <w:rPr>
          <w:b/>
          <w:i/>
          <w:iCs/>
        </w:rPr>
        <w:t>”</w:t>
      </w:r>
    </w:p>
    <w:p w:rsidR="002F64E0" w:rsidRPr="00AD5584" w:rsidRDefault="002F64E0" w:rsidP="00C410B7">
      <w:pPr>
        <w:jc w:val="center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</w:t>
      </w:r>
      <w:r w:rsidR="00126D48">
        <w:rPr>
          <w:b/>
        </w:rPr>
        <w:t>Załącznik Nr 4</w:t>
      </w:r>
      <w:r w:rsidRPr="00D7388A">
        <w:rPr>
          <w:b/>
        </w:rPr>
        <w:t xml:space="preserve"> do </w:t>
      </w:r>
      <w:r w:rsidR="00126D48">
        <w:rPr>
          <w:b/>
        </w:rPr>
        <w:t>ogłoszenia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12285B" w:rsidRPr="00D7388A" w:rsidRDefault="007801DD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D9630F" id="Rectangle 33" o:spid="_x0000_s1026" style="position:absolute;margin-left:9pt;margin-top:-30.45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12285B" w:rsidRPr="00D7388A">
        <w:rPr>
          <w:b/>
          <w:bCs/>
        </w:rPr>
        <w:t xml:space="preserve">                                                                                                            </w:t>
      </w:r>
      <w:r w:rsidR="0012285B">
        <w:rPr>
          <w:b/>
          <w:bCs/>
        </w:rPr>
        <w:t xml:space="preserve"> </w:t>
      </w:r>
      <w:r w:rsidR="0012285B" w:rsidRPr="00D7388A">
        <w:rPr>
          <w:b/>
          <w:bCs/>
        </w:rPr>
        <w:t>Powiatowy Urząd Pracy w Łodzi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12285B" w:rsidRDefault="0012285B" w:rsidP="0012285B">
      <w:pPr>
        <w:rPr>
          <w:b/>
        </w:rPr>
      </w:pPr>
    </w:p>
    <w:p w:rsidR="0012285B" w:rsidRDefault="0012285B" w:rsidP="0012285B">
      <w:pPr>
        <w:rPr>
          <w:b/>
        </w:rPr>
      </w:pPr>
    </w:p>
    <w:p w:rsidR="0012285B" w:rsidRDefault="0012285B" w:rsidP="0012285B">
      <w:pPr>
        <w:jc w:val="center"/>
        <w:rPr>
          <w:b/>
        </w:rPr>
      </w:pPr>
    </w:p>
    <w:p w:rsidR="0012285B" w:rsidRPr="00803565" w:rsidRDefault="0012285B" w:rsidP="0012285B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12285B" w:rsidRPr="00803565" w:rsidRDefault="0012285B" w:rsidP="0012285B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12285B" w:rsidRPr="00803565" w:rsidRDefault="0012285B" w:rsidP="0012285B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12285B" w:rsidRDefault="0012285B" w:rsidP="0012285B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12285B" w:rsidRPr="00803565" w:rsidRDefault="0012285B" w:rsidP="0012285B">
      <w:pPr>
        <w:suppressAutoHyphens/>
        <w:rPr>
          <w:lang w:eastAsia="ar-SA"/>
        </w:rPr>
      </w:pPr>
    </w:p>
    <w:p w:rsidR="0012285B" w:rsidRPr="009E5968" w:rsidRDefault="0012285B" w:rsidP="0012285B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12285B" w:rsidRPr="009E5968" w:rsidRDefault="0012285B" w:rsidP="0012285B">
      <w:pPr>
        <w:suppressAutoHyphens/>
        <w:jc w:val="both"/>
        <w:rPr>
          <w:sz w:val="16"/>
          <w:szCs w:val="16"/>
          <w:lang w:eastAsia="ar-SA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56041B" w:rsidRPr="00AD5584" w:rsidRDefault="00C410B7" w:rsidP="0056041B">
      <w:pPr>
        <w:jc w:val="center"/>
        <w:rPr>
          <w:b/>
          <w:i/>
          <w:iCs/>
        </w:rPr>
      </w:pPr>
      <w:r w:rsidRPr="00C960AE">
        <w:rPr>
          <w:b/>
        </w:rPr>
        <w:t xml:space="preserve"> </w:t>
      </w:r>
      <w:r w:rsidR="0056041B" w:rsidRPr="00AD5584">
        <w:rPr>
          <w:b/>
          <w:i/>
          <w:iCs/>
        </w:rPr>
        <w:t xml:space="preserve"> „</w:t>
      </w:r>
      <w:r w:rsidR="00D240DB">
        <w:rPr>
          <w:rFonts w:eastAsia="Arial Unicode MS" w:cs="Tahoma"/>
          <w:b/>
          <w:i/>
          <w:iCs/>
          <w:kern w:val="1"/>
          <w:lang w:eastAsia="ar-SA"/>
        </w:rPr>
        <w:t>Komputer jako narzędzie pracy</w:t>
      </w:r>
      <w:r w:rsidR="0056041B" w:rsidRPr="00AD5584">
        <w:rPr>
          <w:b/>
          <w:i/>
          <w:iCs/>
        </w:rPr>
        <w:t>”</w:t>
      </w:r>
    </w:p>
    <w:p w:rsidR="0012285B" w:rsidRPr="00803565" w:rsidRDefault="0012285B" w:rsidP="00C410B7">
      <w:pPr>
        <w:ind w:firstLine="709"/>
        <w:jc w:val="center"/>
        <w:rPr>
          <w:b/>
        </w:rPr>
      </w:pPr>
    </w:p>
    <w:p w:rsidR="0012285B" w:rsidRPr="00803565" w:rsidRDefault="0012285B" w:rsidP="0012285B">
      <w:pPr>
        <w:jc w:val="both"/>
      </w:pPr>
      <w:r w:rsidRPr="00803565">
        <w:t>oświadczam/my*, że:</w:t>
      </w:r>
    </w:p>
    <w:p w:rsidR="00E66E3B" w:rsidRDefault="00E66E3B" w:rsidP="00E66E3B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="00F566A7" w:rsidRPr="00F566A7">
        <w:rPr>
          <w:bCs/>
          <w:color w:val="000000" w:themeColor="text1"/>
        </w:rPr>
        <w:t xml:space="preserve">co najmniej </w:t>
      </w:r>
      <w:r w:rsidR="00141D87"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 w:rsidR="00141D87"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</w:t>
      </w:r>
      <w:r w:rsidR="00F566A7" w:rsidRPr="00F566A7">
        <w:rPr>
          <w:bCs/>
          <w:color w:val="000000" w:themeColor="text1"/>
        </w:rPr>
        <w:t>.</w:t>
      </w:r>
    </w:p>
    <w:p w:rsidR="00E66E3B" w:rsidRPr="005D785A" w:rsidRDefault="00E66E3B" w:rsidP="00E66E3B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E66E3B" w:rsidRPr="00854869" w:rsidTr="00F566A7">
        <w:trPr>
          <w:trHeight w:val="333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E66E3B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E66E3B" w:rsidRPr="00854869" w:rsidRDefault="00E66E3B" w:rsidP="00F566A7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E66E3B" w:rsidRPr="00854869" w:rsidRDefault="00E66E3B" w:rsidP="00F566A7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E66E3B" w:rsidRDefault="00E66E3B" w:rsidP="00E66E3B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56041B" w:rsidRPr="00803565" w:rsidRDefault="00E66E3B" w:rsidP="0056041B">
      <w:pPr>
        <w:jc w:val="both"/>
      </w:pPr>
      <w:r>
        <w:t xml:space="preserve">  </w:t>
      </w:r>
      <w:r w:rsidR="0056041B">
        <w:t>2</w:t>
      </w:r>
      <w:r w:rsidR="0056041B" w:rsidRPr="00803565">
        <w:t>. dysponuję/dysponujemy* odpowiednimi narzędziami i akcesoriami niezbędnymi do realizacji szkolenia</w:t>
      </w:r>
    </w:p>
    <w:tbl>
      <w:tblPr>
        <w:tblW w:w="5332" w:type="pct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4216"/>
        <w:gridCol w:w="854"/>
        <w:gridCol w:w="1577"/>
        <w:gridCol w:w="854"/>
        <w:gridCol w:w="1945"/>
      </w:tblGrid>
      <w:tr w:rsidR="0056041B" w:rsidRPr="00854869" w:rsidTr="00E80E08">
        <w:trPr>
          <w:trHeight w:val="797"/>
          <w:jc w:val="center"/>
        </w:trPr>
        <w:tc>
          <w:tcPr>
            <w:tcW w:w="2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129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796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Oprogramowanie i licencje</w:t>
            </w: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983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56041B" w:rsidRPr="00854869" w:rsidTr="00E80E08">
        <w:trPr>
          <w:trHeight w:val="486"/>
          <w:jc w:val="center"/>
        </w:trPr>
        <w:tc>
          <w:tcPr>
            <w:tcW w:w="2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129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796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983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56041B" w:rsidRPr="00854869" w:rsidTr="00E80E08">
        <w:trPr>
          <w:trHeight w:val="486"/>
          <w:jc w:val="center"/>
        </w:trPr>
        <w:tc>
          <w:tcPr>
            <w:tcW w:w="2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2129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796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983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12285B" w:rsidRDefault="0012285B" w:rsidP="0056041B">
      <w:pPr>
        <w:tabs>
          <w:tab w:val="right" w:pos="284"/>
          <w:tab w:val="left" w:pos="408"/>
        </w:tabs>
        <w:jc w:val="both"/>
        <w:rPr>
          <w:sz w:val="16"/>
          <w:szCs w:val="16"/>
        </w:rPr>
      </w:pPr>
    </w:p>
    <w:p w:rsidR="0012285B" w:rsidRPr="00B33EF0" w:rsidRDefault="0012285B" w:rsidP="0012285B"/>
    <w:p w:rsidR="0012285B" w:rsidRPr="009E5968" w:rsidRDefault="0012285B" w:rsidP="0012285B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12285B" w:rsidRPr="00C429D2" w:rsidRDefault="0012285B" w:rsidP="0012285B">
      <w:pPr>
        <w:pStyle w:val="Standard"/>
        <w:ind w:left="-426"/>
        <w:jc w:val="both"/>
        <w:rPr>
          <w:i/>
          <w:sz w:val="14"/>
          <w:szCs w:val="14"/>
        </w:rPr>
      </w:pPr>
    </w:p>
    <w:p w:rsidR="00C410B7" w:rsidRPr="00DE22E3" w:rsidRDefault="0012285B" w:rsidP="00E66E3B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 xml:space="preserve">winien </w:t>
      </w:r>
      <w:r w:rsidR="00E66E3B" w:rsidRPr="00DE22E3">
        <w:rPr>
          <w:i/>
          <w:sz w:val="14"/>
          <w:szCs w:val="14"/>
        </w:rPr>
        <w:t xml:space="preserve">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22E3">
        <w:rPr>
          <w:i/>
          <w:sz w:val="14"/>
          <w:szCs w:val="14"/>
        </w:rPr>
        <w:t>Powyższe dokumenty należy złoży</w:t>
      </w:r>
      <w:r w:rsidR="00E66E3B" w:rsidRPr="00DE22E3">
        <w:rPr>
          <w:i/>
          <w:sz w:val="14"/>
          <w:szCs w:val="14"/>
        </w:rPr>
        <w:t>ć</w:t>
      </w:r>
      <w:r w:rsidRPr="00DE22E3">
        <w:rPr>
          <w:i/>
          <w:sz w:val="14"/>
          <w:szCs w:val="14"/>
        </w:rPr>
        <w:t xml:space="preserve"> w oryginale lub kopii potwierdzonej za zgodność z oryginałem p</w:t>
      </w:r>
      <w:r w:rsidR="00E66E3B" w:rsidRPr="00DE22E3">
        <w:rPr>
          <w:i/>
          <w:sz w:val="14"/>
          <w:szCs w:val="14"/>
        </w:rPr>
        <w:t>rzez podmiot udzielający zasobu.</w:t>
      </w:r>
    </w:p>
    <w:p w:rsidR="00C410B7" w:rsidRDefault="00C410B7" w:rsidP="001A4D30">
      <w:pPr>
        <w:pStyle w:val="Standard"/>
      </w:pPr>
    </w:p>
    <w:p w:rsidR="00B1236C" w:rsidRDefault="00B1236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B1236C" w:rsidSect="00E66E3B">
          <w:footerReference w:type="even" r:id="rId9"/>
          <w:footerReference w:type="default" r:id="rId10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7366DB" w:rsidRDefault="00B1236C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 xml:space="preserve"> 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AADA12" wp14:editId="3E7CAC19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208E1A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56041B" w:rsidRPr="00AD5584" w:rsidRDefault="0056041B" w:rsidP="0056041B">
      <w:pPr>
        <w:jc w:val="center"/>
        <w:rPr>
          <w:b/>
          <w:i/>
          <w:iCs/>
        </w:rPr>
      </w:pPr>
      <w:r w:rsidRPr="00C960AE">
        <w:rPr>
          <w:b/>
        </w:rPr>
        <w:t xml:space="preserve"> </w:t>
      </w:r>
      <w:r w:rsidRPr="00AD5584">
        <w:rPr>
          <w:b/>
          <w:i/>
          <w:iCs/>
        </w:rPr>
        <w:t xml:space="preserve"> „</w:t>
      </w:r>
      <w:r w:rsidR="00D240DB">
        <w:rPr>
          <w:rFonts w:eastAsia="Arial Unicode MS" w:cs="Tahoma"/>
          <w:b/>
          <w:i/>
          <w:iCs/>
          <w:kern w:val="1"/>
          <w:lang w:eastAsia="ar-SA"/>
        </w:rPr>
        <w:t>Komputer jako narzędzie pracy</w:t>
      </w:r>
      <w:r w:rsidRPr="00AD5584">
        <w:rPr>
          <w:b/>
          <w:i/>
          <w:iCs/>
        </w:rPr>
        <w:t>”</w:t>
      </w: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722ABC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1947A8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61AC" w:rsidRPr="00722ABC" w:rsidRDefault="004661AC" w:rsidP="00E371B9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</w:tcPr>
          <w:p w:rsidR="004661AC" w:rsidRPr="00722ABC" w:rsidRDefault="004661AC" w:rsidP="00AD388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4661AC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4661A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4661AC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140009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140009">
              <w:rPr>
                <w:rFonts w:eastAsia="Arial Unicode MS" w:cs="Tahoma"/>
                <w:b/>
                <w:iCs/>
                <w:kern w:val="1"/>
                <w:lang w:eastAsia="ar-SA"/>
              </w:rPr>
              <w:t>KOMPUTER JAKO NARZĘDZIE PRACY</w:t>
            </w: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00410C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C322FA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spełnienia warunków udziału w postępowaniu</w:t>
      </w: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56041B" w:rsidRPr="0056041B" w:rsidRDefault="0056041B" w:rsidP="0056041B">
      <w:pPr>
        <w:jc w:val="center"/>
        <w:rPr>
          <w:b/>
          <w:i/>
          <w:iCs/>
          <w:sz w:val="22"/>
          <w:szCs w:val="22"/>
        </w:rPr>
      </w:pPr>
      <w:r w:rsidRPr="0056041B">
        <w:rPr>
          <w:b/>
          <w:i/>
          <w:iCs/>
          <w:sz w:val="22"/>
          <w:szCs w:val="22"/>
        </w:rPr>
        <w:t>„</w:t>
      </w:r>
      <w:r w:rsidR="00D240DB">
        <w:rPr>
          <w:rFonts w:eastAsia="Arial Unicode MS" w:cs="Tahoma"/>
          <w:b/>
          <w:i/>
          <w:iCs/>
          <w:kern w:val="1"/>
          <w:lang w:eastAsia="ar-SA"/>
        </w:rPr>
        <w:t>Komputer jako narzędzie pracy</w:t>
      </w:r>
      <w:r w:rsidRPr="0056041B">
        <w:rPr>
          <w:b/>
          <w:i/>
          <w:iCs/>
          <w:sz w:val="22"/>
          <w:szCs w:val="22"/>
        </w:rPr>
        <w:t>”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CA44A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C322FA">
        <w:rPr>
          <w:rFonts w:eastAsia="Arial Unicode MS" w:cs="Tahoma"/>
          <w:kern w:val="3"/>
          <w:sz w:val="22"/>
          <w:szCs w:val="22"/>
        </w:rPr>
        <w:t>spełniam warunki udziału w postępowaniu określone przez Zamawiającego</w:t>
      </w:r>
      <w:r w:rsidRPr="0012285B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 xml:space="preserve">w Rozdziale III pkt </w:t>
      </w:r>
      <w:r w:rsidR="00C322FA">
        <w:rPr>
          <w:rFonts w:eastAsia="Arial Unicode MS" w:cs="Tahoma"/>
          <w:kern w:val="3"/>
          <w:sz w:val="22"/>
          <w:szCs w:val="22"/>
        </w:rPr>
        <w:t>2</w:t>
      </w:r>
      <w:r w:rsidR="004815F3">
        <w:rPr>
          <w:rFonts w:eastAsia="Arial Unicode MS" w:cs="Tahoma"/>
          <w:kern w:val="3"/>
          <w:sz w:val="22"/>
          <w:szCs w:val="22"/>
        </w:rPr>
        <w:t xml:space="preserve"> Ogłoszenia o zamówieniu.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 xml:space="preserve">Oświadczam, że wszelkie informacje podane w powyższym oświadczeniu </w:t>
      </w:r>
      <w:proofErr w:type="spellStart"/>
      <w:r>
        <w:rPr>
          <w:rFonts w:eastAsia="Arial Unicode MS" w:cs="Tahoma"/>
          <w:bCs/>
          <w:kern w:val="3"/>
          <w:sz w:val="22"/>
          <w:szCs w:val="22"/>
        </w:rPr>
        <w:t>sa</w:t>
      </w:r>
      <w:proofErr w:type="spellEnd"/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B7BBE6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4B565A">
        <w:rPr>
          <w:rFonts w:eastAsia="Arial Unicode MS" w:cs="Tahoma"/>
          <w:b/>
          <w:bCs/>
          <w:kern w:val="3"/>
          <w:sz w:val="22"/>
          <w:szCs w:val="22"/>
          <w:u w:val="single"/>
        </w:rPr>
        <w:t>przesłanek wykluczenia z postępowania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56041B" w:rsidRPr="0056041B" w:rsidRDefault="0056041B" w:rsidP="0056041B">
      <w:pPr>
        <w:jc w:val="center"/>
        <w:rPr>
          <w:b/>
          <w:i/>
          <w:iCs/>
          <w:sz w:val="22"/>
          <w:szCs w:val="22"/>
        </w:rPr>
      </w:pPr>
      <w:r w:rsidRPr="0056041B">
        <w:rPr>
          <w:b/>
          <w:i/>
          <w:iCs/>
          <w:sz w:val="22"/>
          <w:szCs w:val="22"/>
        </w:rPr>
        <w:t>„</w:t>
      </w:r>
      <w:r w:rsidR="00D240DB">
        <w:rPr>
          <w:rFonts w:eastAsia="Arial Unicode MS" w:cs="Tahoma"/>
          <w:b/>
          <w:i/>
          <w:iCs/>
          <w:kern w:val="1"/>
          <w:lang w:eastAsia="ar-SA"/>
        </w:rPr>
        <w:t>Komputer jako narzędzie pracy</w:t>
      </w:r>
      <w:r w:rsidRPr="0056041B">
        <w:rPr>
          <w:b/>
          <w:i/>
          <w:iCs/>
          <w:sz w:val="22"/>
          <w:szCs w:val="22"/>
        </w:rPr>
        <w:t>”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4B565A">
        <w:rPr>
          <w:rFonts w:eastAsia="Arial Unicode MS" w:cs="Tahoma"/>
          <w:kern w:val="3"/>
          <w:sz w:val="22"/>
          <w:szCs w:val="22"/>
        </w:rPr>
        <w:t xml:space="preserve">nie podlegam wykluczeniu z postępowania na podstawie okoliczności o których mowa </w:t>
      </w:r>
      <w:r w:rsidRPr="00E70417">
        <w:rPr>
          <w:rFonts w:eastAsia="Arial Unicode MS" w:cs="Tahoma"/>
          <w:kern w:val="3"/>
          <w:sz w:val="22"/>
          <w:szCs w:val="22"/>
        </w:rPr>
        <w:t xml:space="preserve">w </w:t>
      </w:r>
      <w:r w:rsidR="00141D87">
        <w:rPr>
          <w:rFonts w:eastAsia="Arial Unicode MS" w:cs="Tahoma"/>
          <w:kern w:val="3"/>
          <w:sz w:val="22"/>
          <w:szCs w:val="22"/>
        </w:rPr>
        <w:t>R</w:t>
      </w:r>
      <w:r w:rsidRPr="00E70417">
        <w:rPr>
          <w:rFonts w:eastAsia="Arial Unicode MS" w:cs="Tahoma"/>
          <w:kern w:val="3"/>
          <w:sz w:val="22"/>
          <w:szCs w:val="22"/>
        </w:rPr>
        <w:t>ozdz</w:t>
      </w:r>
      <w:r w:rsidR="00141D87">
        <w:rPr>
          <w:rFonts w:eastAsia="Arial Unicode MS" w:cs="Tahoma"/>
          <w:kern w:val="3"/>
          <w:sz w:val="22"/>
          <w:szCs w:val="22"/>
        </w:rPr>
        <w:t>iale</w:t>
      </w:r>
      <w:r w:rsidRPr="00E70417">
        <w:rPr>
          <w:rFonts w:eastAsia="Arial Unicode MS" w:cs="Tahoma"/>
          <w:kern w:val="3"/>
          <w:sz w:val="22"/>
          <w:szCs w:val="22"/>
        </w:rPr>
        <w:t xml:space="preserve"> III pkt </w:t>
      </w:r>
      <w:r w:rsidR="004B565A">
        <w:rPr>
          <w:rFonts w:eastAsia="Arial Unicode MS" w:cs="Tahoma"/>
          <w:kern w:val="3"/>
          <w:sz w:val="22"/>
          <w:szCs w:val="22"/>
        </w:rPr>
        <w:t>3</w:t>
      </w:r>
      <w:r w:rsidRPr="00E70417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>O</w:t>
      </w:r>
      <w:r w:rsidRPr="00E70417">
        <w:rPr>
          <w:rFonts w:eastAsia="Arial Unicode MS" w:cs="Tahoma"/>
          <w:kern w:val="3"/>
          <w:sz w:val="22"/>
          <w:szCs w:val="22"/>
        </w:rPr>
        <w:t>głoszenia</w:t>
      </w:r>
      <w:r w:rsidR="004815F3">
        <w:rPr>
          <w:rFonts w:eastAsia="Arial Unicode MS" w:cs="Tahoma"/>
          <w:kern w:val="3"/>
          <w:sz w:val="22"/>
          <w:szCs w:val="22"/>
        </w:rPr>
        <w:t xml:space="preserve">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657193" w:rsidP="00657193">
      <w:pPr>
        <w:rPr>
          <w:b/>
          <w:sz w:val="16"/>
          <w:szCs w:val="16"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 BEZROBOTNYCH W ZAKRESIE:</w:t>
      </w:r>
    </w:p>
    <w:p w:rsidR="0056041B" w:rsidRPr="0056041B" w:rsidRDefault="0056041B" w:rsidP="0056041B">
      <w:pPr>
        <w:jc w:val="center"/>
        <w:rPr>
          <w:b/>
          <w:i/>
          <w:iCs/>
          <w:sz w:val="22"/>
          <w:szCs w:val="22"/>
        </w:rPr>
      </w:pPr>
      <w:r w:rsidRPr="0056041B">
        <w:rPr>
          <w:b/>
          <w:i/>
          <w:iCs/>
          <w:sz w:val="22"/>
          <w:szCs w:val="22"/>
        </w:rPr>
        <w:t>„</w:t>
      </w:r>
      <w:r w:rsidR="00D240DB">
        <w:rPr>
          <w:rFonts w:eastAsia="Arial Unicode MS" w:cs="Tahoma"/>
          <w:b/>
          <w:i/>
          <w:iCs/>
          <w:kern w:val="1"/>
          <w:lang w:eastAsia="ar-SA"/>
        </w:rPr>
        <w:t>Komputer jako narzędzie pracy</w:t>
      </w:r>
      <w:r w:rsidRPr="0056041B">
        <w:rPr>
          <w:b/>
          <w:i/>
          <w:iCs/>
          <w:sz w:val="22"/>
          <w:szCs w:val="22"/>
        </w:rPr>
        <w:t>”</w:t>
      </w: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402FC4" w:rsidRPr="00402FC4" w:rsidRDefault="00402FC4" w:rsidP="00402FC4">
      <w:pPr>
        <w:pStyle w:val="Akapitzlist"/>
        <w:numPr>
          <w:ilvl w:val="0"/>
          <w:numId w:val="21"/>
        </w:numPr>
        <w:suppressAutoHyphens/>
        <w:ind w:left="567" w:hanging="283"/>
        <w:jc w:val="both"/>
        <w:rPr>
          <w:sz w:val="16"/>
          <w:szCs w:val="16"/>
        </w:rPr>
      </w:pPr>
      <w:bookmarkStart w:id="0" w:name="_GoBack"/>
      <w:r w:rsidRPr="00402FC4">
        <w:rPr>
          <w:sz w:val="22"/>
          <w:szCs w:val="22"/>
        </w:rPr>
        <w:t xml:space="preserve">Jesteśmy mikro/małym/średnim przedsiębiorstwem.     </w:t>
      </w:r>
      <w:r w:rsidRPr="00402FC4">
        <w:rPr>
          <w:sz w:val="16"/>
          <w:szCs w:val="16"/>
        </w:rPr>
        <w:t xml:space="preserve"> </w:t>
      </w:r>
    </w:p>
    <w:p w:rsidR="00402FC4" w:rsidRPr="00402FC4" w:rsidRDefault="00402FC4" w:rsidP="00402FC4">
      <w:pPr>
        <w:suppressAutoHyphens/>
        <w:ind w:left="567"/>
        <w:jc w:val="both"/>
        <w:rPr>
          <w:sz w:val="18"/>
          <w:szCs w:val="18"/>
        </w:rPr>
      </w:pPr>
      <w:r w:rsidRPr="00402FC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</w:t>
      </w:r>
      <w:r w:rsidRPr="00402FC4">
        <w:rPr>
          <w:sz w:val="18"/>
          <w:szCs w:val="18"/>
        </w:rPr>
        <w:t>/niepotrzebne skreślić/</w:t>
      </w:r>
    </w:p>
    <w:bookmarkEnd w:id="0"/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402FC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F50C21" w:rsidP="00F50C21">
      <w:pPr>
        <w:rPr>
          <w:b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Pr="007117F2">
        <w:rPr>
          <w:b/>
        </w:rPr>
        <w:t>Załącznik Nr</w:t>
      </w:r>
      <w:r>
        <w:rPr>
          <w:b/>
        </w:rPr>
        <w:t xml:space="preserve"> 1</w:t>
      </w:r>
      <w:r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DCDFE2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543F52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0D5E89" w:rsidRDefault="000D5E89" w:rsidP="000D5E89">
      <w:pPr>
        <w:jc w:val="both"/>
      </w:pPr>
      <w:r>
        <w:t xml:space="preserve">     6.   Serwis kawowy                                                                               ...................................... </w:t>
      </w:r>
    </w:p>
    <w:p w:rsidR="000D5E89" w:rsidRDefault="000D5E89" w:rsidP="000D5E89">
      <w:pPr>
        <w:jc w:val="both"/>
      </w:pPr>
      <w:r>
        <w:t xml:space="preserve">           W skład serwisu wchodzi:  </w:t>
      </w:r>
    </w:p>
    <w:p w:rsidR="000D5E89" w:rsidRDefault="000D5E89" w:rsidP="000D5E89">
      <w:pPr>
        <w:jc w:val="both"/>
      </w:pPr>
      <w:r>
        <w:t xml:space="preserve">              ……………………………………………..………. …...                                                       </w:t>
      </w:r>
    </w:p>
    <w:p w:rsidR="000D5E89" w:rsidRDefault="000D5E89" w:rsidP="000D5E89">
      <w:pPr>
        <w:ind w:firstLine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360"/>
        <w:jc w:val="both"/>
      </w:pPr>
      <w:r>
        <w:t xml:space="preserve">7. </w:t>
      </w:r>
      <w:r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360"/>
        <w:jc w:val="both"/>
      </w:pPr>
      <w:r>
        <w:t xml:space="preserve">8. Inne </w:t>
      </w:r>
      <w:r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lastRenderedPageBreak/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Przy zastosowaniu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 xml:space="preserve">(tj. Dz. U. z 2015 r. poz. 2164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 xml:space="preserve">. zm.) w ………….……………………… oraz art. 40 ustawy z dnia 20 kwietnia 2004r. o promocji zatrudnienia i instytucjach rynku pracy (tj. Dz. U. z 2016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poz. 645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Zamawiającemu  harmonogramu zajęć zgodnie ze wzorem stanowiącym </w:t>
      </w:r>
      <w:r>
        <w:rPr>
          <w:b/>
          <w:sz w:val="24"/>
          <w:szCs w:val="24"/>
        </w:rPr>
        <w:t xml:space="preserve">załącznik nr 2 </w:t>
      </w:r>
      <w:r>
        <w:rPr>
          <w:sz w:val="24"/>
          <w:szCs w:val="24"/>
        </w:rPr>
        <w:t>do niniejszej umowy w terminie 2 dni od dnia rozpoczęcia szkolenia dla każdej z grup (o ile były przewiedziane do realizacji),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>a także przekazania im w pierwszym dniu szkolenia harmonogramu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z dnia 20 kwietnia 2004 r. o promocji zatrudnienia i instytucjach rynku pracy                    (tj. Dz. U. z 2016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 Koszt</w:t>
      </w:r>
      <w:r>
        <w:rPr>
          <w:bCs/>
          <w:sz w:val="24"/>
          <w:szCs w:val="24"/>
        </w:rPr>
        <w:t xml:space="preserve"> ubezpieczenia jednej osoby </w:t>
      </w:r>
      <w:r>
        <w:rPr>
          <w:sz w:val="24"/>
          <w:szCs w:val="24"/>
        </w:rPr>
        <w:t xml:space="preserve">stanowi iloczyn kwoty </w:t>
      </w:r>
      <w:r>
        <w:rPr>
          <w:bCs/>
          <w:sz w:val="24"/>
          <w:szCs w:val="24"/>
        </w:rPr>
        <w:t>za jeden dzień szkolenia jednej osoby i</w:t>
      </w:r>
      <w:r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wykazu osób, które rozpoczęły szkolenie, najpóźniej  </w:t>
      </w:r>
      <w:r>
        <w:rPr>
          <w:sz w:val="24"/>
          <w:szCs w:val="24"/>
        </w:rPr>
        <w:br/>
        <w:t>w  ciągu 2 dni od dnia rozpoczęcia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udostępniania na żądanie Zamawiającego dokumentów związanych 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wydania innego niż wskazuje Zamawiający dokumentu potwierdzającego ukończenie szkolenia, Wykonawca zobowiązany jest dodatkowo taki dokument dołączyć do umowy. Traktowany on będzie jako dodatkowa informacja, a nie zamiennik dokumentu, </w:t>
      </w:r>
      <w:r>
        <w:rPr>
          <w:sz w:val="24"/>
          <w:szCs w:val="24"/>
        </w:rPr>
        <w:br/>
        <w:t>o którym mowa w pkt 12,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wraz z Rozliczeniem warunków umowy, o którym mowa w ust. 1 pkt 20,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potwierdzających otrzymanie harmonogramu zajęć, materiałów szkoleniowych oraz serwisu kawowego stanowiących odpowiednio </w:t>
      </w:r>
      <w:r>
        <w:rPr>
          <w:b/>
          <w:sz w:val="24"/>
          <w:szCs w:val="24"/>
        </w:rPr>
        <w:t xml:space="preserve">załącznik nr 6, załącznik nr 7 oraz załącznik nr 9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wyodrębnionej 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uczestników szkolenia zgłoszonych do ubezpieczenia według wzoru stanowiącego </w:t>
      </w:r>
      <w:r>
        <w:rPr>
          <w:b/>
          <w:sz w:val="24"/>
          <w:szCs w:val="24"/>
        </w:rPr>
        <w:t xml:space="preserve">załącznik nr 10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informowania Zamawiającego o wszelkich zmianach mających wpływ na realizację umowy.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adres email Zamawiającego: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trzykrotnego naruszenia postanowień niniejszej umowy przez Wykonawcę,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zwłoki Wykonawcy w realizacji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2% wartości, o której mowa </w:t>
      </w:r>
      <w:r>
        <w:rPr>
          <w:sz w:val="24"/>
          <w:szCs w:val="24"/>
        </w:rPr>
        <w:br/>
        <w:t>w § 2 ust. 1 pkt 4 za każdorazowy przypadek naruszenia postanowień umowy, z zastrzeżeniem postanowień § 4 ust. 1 pkt 4 lit. b-d.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harmonogramu, 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opóźnienia w wykonaniu umowy, zaniedbanie lub zaniechanie podjęcia działań mających</w:t>
      </w:r>
      <w:r>
        <w:rPr>
          <w:sz w:val="24"/>
          <w:szCs w:val="24"/>
        </w:rPr>
        <w:br/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3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>w § 2 ust. 1 pkt 5 w ciągu 14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wystąpienia przyczyn niedających się przewidzieć w dniu rozpoczęcia szkolenia Zamawiający dopuszcza możliwość zmiany harmonogramu szkolenia z zachowaniem zapisów </w:t>
      </w:r>
      <w:r>
        <w:rPr>
          <w:sz w:val="24"/>
          <w:szCs w:val="24"/>
        </w:rPr>
        <w:br/>
        <w:t xml:space="preserve">§ 3 ust. 1 pkt. 6, o czym poinformuje Wykonawcę.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kadry dydaktycznej lub miejsca szkolenia 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terminu rozpoczęcia szkolenia przez każdą ze stron z przyczyn niedających się przewidzieć w dniu podpisania.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zmiany dla swej ważności wymagają formy pisemnej w formie aneksu, pod rygorem nieważności.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roku Kodeks Cywilny (tj. Dz. U. z 2016 r. poz. 380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2015 r. 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20 kwietnia 2004 r. o promocji zatrudnienia i instytucjach rynku pracy (tj. Dz. U. z 2016r.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>
        <w:rPr>
          <w:rStyle w:val="Pogrubienie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2016r.  poz. 2046).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1416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3B0488" w:rsidRDefault="003B0488" w:rsidP="003B0488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…………………………..……………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3B0488" w:rsidRDefault="003B0488" w:rsidP="003B0488">
      <w:pPr>
        <w:ind w:left="284"/>
        <w:rPr>
          <w:rFonts w:eastAsia="Calibri"/>
          <w:vertAlign w:val="superscript"/>
        </w:rPr>
      </w:pPr>
      <w:r>
        <w:rPr>
          <w:sz w:val="12"/>
          <w:szCs w:val="12"/>
        </w:rPr>
        <w:t xml:space="preserve">  </w:t>
      </w:r>
      <w:r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3B0488" w:rsidRDefault="003B0488" w:rsidP="003B0488">
      <w:pPr>
        <w:rPr>
          <w:rFonts w:eastAsia="Calibri"/>
          <w:vertAlign w:val="superscript"/>
        </w:rPr>
      </w:pPr>
    </w:p>
    <w:p w:rsidR="003B0488" w:rsidRDefault="003B0488" w:rsidP="003B0488">
      <w:pPr>
        <w:spacing w:after="2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3B0488" w:rsidRDefault="003B0488" w:rsidP="003B0488">
      <w:pPr>
        <w:pStyle w:val="Nagwek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Nr………………………………….……………</w:t>
      </w: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Harmonogram zajęć SZKOLENIA</w:t>
      </w:r>
    </w:p>
    <w:p w:rsidR="003B0488" w:rsidRDefault="003B0488" w:rsidP="003B0488">
      <w:pPr>
        <w:jc w:val="center"/>
      </w:pPr>
      <w:r>
        <w:t>„………………………………………………………………..”</w:t>
      </w:r>
    </w:p>
    <w:p w:rsidR="003B0488" w:rsidRDefault="003B0488" w:rsidP="003B04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796"/>
        <w:gridCol w:w="1535"/>
        <w:gridCol w:w="1536"/>
        <w:gridCol w:w="1536"/>
      </w:tblGrid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Realizowane treści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Ilość godzin dziennie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Godzina rozpoczęcia zajęć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Wykładowca</w:t>
            </w:r>
          </w:p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</w:tbl>
    <w:p w:rsidR="003B0488" w:rsidRDefault="003B0488" w:rsidP="003B0488"/>
    <w:p w:rsidR="003B0488" w:rsidRDefault="003B0488" w:rsidP="003B0488"/>
    <w:p w:rsidR="003B0488" w:rsidRDefault="003B0488" w:rsidP="003B0488"/>
    <w:p w:rsidR="003B0488" w:rsidRDefault="003B0488" w:rsidP="003B0488">
      <w:pPr>
        <w:ind w:left="538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3B0488" w:rsidRDefault="003B0488" w:rsidP="003B0488">
      <w:pPr>
        <w:ind w:left="5812"/>
        <w:rPr>
          <w:sz w:val="12"/>
          <w:szCs w:val="12"/>
        </w:rPr>
      </w:pPr>
      <w:r>
        <w:rPr>
          <w:sz w:val="12"/>
          <w:szCs w:val="12"/>
        </w:rPr>
        <w:t>podpis i pieczęć imienna osoby upoważnionej</w:t>
      </w:r>
    </w:p>
    <w:p w:rsidR="003B0488" w:rsidRDefault="003B0488" w:rsidP="003B0488"/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ind w:left="3540" w:firstLine="708"/>
        <w:jc w:val="center"/>
        <w:rPr>
          <w:u w:val="dotted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spacing w:line="360" w:lineRule="auto"/>
        <w:jc w:val="center"/>
        <w:rPr>
          <w:i/>
        </w:rPr>
      </w:pPr>
      <w:r>
        <w:rPr>
          <w:i/>
        </w:rPr>
        <w:t>(imię/imiona i nazwisko)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………………….. woj. ………………………….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………………………………………………………………………………...</w:t>
      </w:r>
    </w:p>
    <w:p w:rsidR="006B6BDF" w:rsidRDefault="006B6BDF" w:rsidP="006B6BDF">
      <w:pPr>
        <w:jc w:val="center"/>
        <w:rPr>
          <w:i/>
        </w:rPr>
      </w:pPr>
      <w:r>
        <w:rPr>
          <w:i/>
        </w:rPr>
        <w:t>(nazwa formy kształcenia)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………………………………………………………………………….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Uzyskał/a kwalifikacje: …………………………………………………………………………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B6BDF" w:rsidRDefault="006B6BDF" w:rsidP="006B6BDF">
      <w:pPr>
        <w:ind w:left="3540" w:hanging="3480"/>
        <w:rPr>
          <w:i/>
        </w:rPr>
      </w:pPr>
      <w:r>
        <w:rPr>
          <w:i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B6BDF" w:rsidRDefault="006B6BDF" w:rsidP="006B6BD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djustRightInd w:val="0"/>
        <w:spacing w:line="384" w:lineRule="exact"/>
        <w:rPr>
          <w:rFonts w:ascii="Tahoma" w:hAnsi="Tahoma" w:cs="Tahoma"/>
          <w:b/>
        </w:rPr>
      </w:pPr>
    </w:p>
    <w:p w:rsidR="006B6BDF" w:rsidRDefault="006B6BDF" w:rsidP="006B6BDF">
      <w:pPr>
        <w:rPr>
          <w:rFonts w:ascii="Tahoma" w:hAnsi="Tahoma" w:cs="Tahoma"/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lastRenderedPageBreak/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6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</w:rPr>
      </w:pPr>
      <w:r>
        <w:rPr>
          <w:b/>
          <w:caps/>
          <w:sz w:val="28"/>
          <w:szCs w:val="28"/>
        </w:rPr>
        <w:t>POTWIERDZENIE OTRZYMANIA HARMONOGRAMU ZAJĘĆ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B6BDF" w:rsidRDefault="006B6BDF" w:rsidP="006B6BDF">
      <w:pPr>
        <w:pStyle w:val="Standard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 xml:space="preserve">Data odbioru </w:t>
            </w:r>
            <w:r w:rsidRPr="00D60DA8">
              <w:rPr>
                <w:b/>
                <w:sz w:val="24"/>
                <w:szCs w:val="24"/>
                <w:lang w:eastAsia="en-US"/>
              </w:rPr>
              <w:br/>
              <w:t>harmonogramu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39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7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spacing w:line="276" w:lineRule="auto"/>
        <w:jc w:val="center"/>
      </w:pPr>
      <w:r>
        <w:rPr>
          <w:b/>
          <w:caps/>
          <w:sz w:val="28"/>
          <w:szCs w:val="28"/>
        </w:rPr>
        <w:t>POTWIERDZENIE ODBIORU MATERIAŁÓW SZKOLENIOWYCH 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(………………………………………………………………….)</w:t>
      </w:r>
    </w:p>
    <w:p w:rsidR="006B6BDF" w:rsidRDefault="006B6BDF" w:rsidP="006B6BDF">
      <w:pPr>
        <w:jc w:val="center"/>
      </w:pPr>
      <w:r>
        <w:t>rodzaje materiałów z oferty szkoleniowej</w:t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 xml:space="preserve">Data odbioru </w:t>
            </w:r>
            <w:r w:rsidRPr="00D60DA8">
              <w:rPr>
                <w:b/>
                <w:lang w:eastAsia="en-US"/>
              </w:rPr>
              <w:br/>
              <w:t>materiałów dydaktycznych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</w:tbl>
    <w:p w:rsidR="006B6BDF" w:rsidRDefault="006B6BDF" w:rsidP="006B6BDF">
      <w:pPr>
        <w:pStyle w:val="Standard"/>
      </w:pPr>
    </w:p>
    <w:p w:rsidR="006B6BDF" w:rsidRDefault="006B6BDF" w:rsidP="006B6BDF">
      <w:pPr>
        <w:jc w:val="center"/>
      </w:pPr>
      <w:r>
        <w:tab/>
      </w:r>
      <w:r>
        <w:tab/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p w:rsidR="006B6BDF" w:rsidRDefault="006B6BDF" w:rsidP="006B6BDF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8 </w:t>
      </w: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6B6BDF" w:rsidRDefault="006B6BDF" w:rsidP="006B6BDF">
      <w:pPr>
        <w:spacing w:after="120"/>
        <w:jc w:val="both"/>
      </w:pPr>
      <w: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B6BDF" w:rsidRDefault="006B6BDF" w:rsidP="006B6BDF">
      <w:pPr>
        <w:jc w:val="both"/>
      </w:pPr>
      <w:r>
        <w:t>……………………………………………………………………….…………………………….……….…….....</w:t>
      </w:r>
    </w:p>
    <w:p w:rsidR="006B6BDF" w:rsidRDefault="006B6BDF" w:rsidP="006B6BDF">
      <w:pPr>
        <w:spacing w:after="60"/>
        <w:jc w:val="center"/>
        <w:rPr>
          <w:sz w:val="12"/>
          <w:szCs w:val="12"/>
        </w:rPr>
      </w:pPr>
      <w:r>
        <w:rPr>
          <w:sz w:val="12"/>
          <w:szCs w:val="12"/>
        </w:rPr>
        <w:t>(tytuł/y szkolenia)</w:t>
      </w:r>
    </w:p>
    <w:p w:rsidR="006B6BDF" w:rsidRDefault="006B6BDF" w:rsidP="006B6BDF">
      <w:pPr>
        <w:jc w:val="both"/>
      </w:pPr>
      <w:r>
        <w:t>przedstawiam do rozliczenia dokumenty wymienione w §3 w/w umowy, potwierdzające wykonanie usługi:</w:t>
      </w:r>
    </w:p>
    <w:tbl>
      <w:tblPr>
        <w:tblW w:w="762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Liczba dokumentów</w:t>
            </w: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osobach, które nie</w:t>
            </w:r>
            <w:r w:rsidR="00F21764">
              <w:rPr>
                <w:sz w:val="18"/>
                <w:szCs w:val="18"/>
              </w:rPr>
              <w:t xml:space="preserve"> </w:t>
            </w:r>
            <w:r w:rsidRPr="00D60DA8">
              <w:rPr>
                <w:sz w:val="18"/>
                <w:szCs w:val="18"/>
              </w:rPr>
              <w:t>ukończyły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B6BDF" w:rsidRDefault="006B6BDF" w:rsidP="006B6BDF">
      <w:pPr>
        <w:jc w:val="both"/>
        <w:rPr>
          <w:sz w:val="8"/>
          <w:szCs w:val="8"/>
          <w:lang w:eastAsia="en-US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6B6BDF" w:rsidRPr="006B6BDF" w:rsidRDefault="006B6BDF" w:rsidP="006B6BD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  <w: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Spec="center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D4411A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4159CC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</w:tbl>
    <w:p w:rsidR="00E723DC" w:rsidRDefault="00E723DC" w:rsidP="00E723DC">
      <w:pPr>
        <w:spacing w:line="276" w:lineRule="auto"/>
        <w:jc w:val="center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9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</w:pPr>
      <w:r>
        <w:rPr>
          <w:b/>
          <w:caps/>
          <w:sz w:val="28"/>
          <w:szCs w:val="28"/>
        </w:rPr>
        <w:t>POTWIERDZENIE OTRZYMANIA serwisu kawowego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………………………………………………………………..”</w:t>
      </w:r>
    </w:p>
    <w:p w:rsidR="008F17AC" w:rsidRDefault="008F17AC" w:rsidP="008F17AC">
      <w:pPr>
        <w:pStyle w:val="Standard"/>
      </w:pPr>
    </w:p>
    <w:p w:rsidR="008F17AC" w:rsidRDefault="008F17AC" w:rsidP="008F17AC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miesiąc:………………………………………………………………………...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</w:tbl>
    <w:p w:rsidR="008F17AC" w:rsidRDefault="008F17AC" w:rsidP="008F17AC"/>
    <w:p w:rsidR="008F17AC" w:rsidRDefault="008F17AC" w:rsidP="008F17AC"/>
    <w:p w:rsidR="008F17AC" w:rsidRDefault="008F17AC" w:rsidP="008F17AC">
      <w:pPr>
        <w:rPr>
          <w:vanish/>
        </w:rPr>
      </w:pP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10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sz w:val="26"/>
          <w:szCs w:val="26"/>
        </w:rPr>
      </w:pPr>
      <w:r>
        <w:rPr>
          <w:b/>
          <w:caps/>
          <w:sz w:val="28"/>
          <w:szCs w:val="28"/>
        </w:rPr>
        <w:t>WYKAZ UCZESTNIKÓW SZKOLENIA „</w:t>
      </w:r>
      <w:r>
        <w:t xml:space="preserve">………………………………………………………………..” </w:t>
      </w:r>
      <w:r>
        <w:br/>
      </w:r>
      <w:r>
        <w:rPr>
          <w:b/>
          <w:sz w:val="26"/>
          <w:szCs w:val="26"/>
        </w:rPr>
        <w:t>ZGŁOSZONYCH DO UBEZPIECZENIA</w:t>
      </w:r>
      <w:r>
        <w:rPr>
          <w:b/>
          <w:sz w:val="26"/>
          <w:szCs w:val="26"/>
        </w:rPr>
        <w:br/>
        <w:t>OD NASTĘPSTW NIESZCZĘŚLIWYCH WYPADKÓW</w:t>
      </w:r>
    </w:p>
    <w:p w:rsidR="008F17AC" w:rsidRDefault="008F17AC" w:rsidP="008F17AC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Imię i nazwisko osoby ubezpieczonej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Data zgłoszenia</w:t>
            </w: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F17AC" w:rsidRDefault="008F17AC" w:rsidP="008F17AC">
      <w:pPr>
        <w:pStyle w:val="Standard"/>
        <w:rPr>
          <w:b/>
          <w:sz w:val="26"/>
          <w:szCs w:val="26"/>
        </w:rPr>
      </w:pPr>
    </w:p>
    <w:p w:rsidR="008F17AC" w:rsidRDefault="008F17AC" w:rsidP="008F17AC">
      <w:pPr>
        <w:jc w:val="center"/>
      </w:pPr>
    </w:p>
    <w:p w:rsidR="008F17AC" w:rsidRDefault="008F17AC" w:rsidP="008F17AC">
      <w:pPr>
        <w:jc w:val="center"/>
      </w:pPr>
      <w:r>
        <w:tab/>
      </w:r>
      <w: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8F17AC" w:rsidRDefault="008F17AC" w:rsidP="008F17AC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8F17AC" w:rsidRDefault="008F17AC" w:rsidP="008F17AC">
      <w:pPr>
        <w:spacing w:before="240"/>
        <w:jc w:val="both"/>
      </w:pPr>
    </w:p>
    <w:p w:rsidR="003F49EC" w:rsidRDefault="008F17AC" w:rsidP="008F17A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tab/>
      </w:r>
      <w:r>
        <w:tab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66" w:rsidRDefault="00BD0C66">
      <w:r>
        <w:separator/>
      </w:r>
    </w:p>
  </w:endnote>
  <w:endnote w:type="continuationSeparator" w:id="0">
    <w:p w:rsidR="00BD0C66" w:rsidRDefault="00BD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15F3" w:rsidRDefault="004815F3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66" w:rsidRDefault="00BD0C66">
      <w:r>
        <w:separator/>
      </w:r>
    </w:p>
  </w:footnote>
  <w:footnote w:type="continuationSeparator" w:id="0">
    <w:p w:rsidR="00BD0C66" w:rsidRDefault="00BD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B44E8"/>
    <w:rsid w:val="000C1281"/>
    <w:rsid w:val="000C4F83"/>
    <w:rsid w:val="000C5B5F"/>
    <w:rsid w:val="000C63ED"/>
    <w:rsid w:val="000C6554"/>
    <w:rsid w:val="000D3128"/>
    <w:rsid w:val="000D4D9D"/>
    <w:rsid w:val="000D5E89"/>
    <w:rsid w:val="000D7286"/>
    <w:rsid w:val="000E62F8"/>
    <w:rsid w:val="000E7524"/>
    <w:rsid w:val="00102E2D"/>
    <w:rsid w:val="00104112"/>
    <w:rsid w:val="00116C2A"/>
    <w:rsid w:val="0012285B"/>
    <w:rsid w:val="00123FD8"/>
    <w:rsid w:val="00126D48"/>
    <w:rsid w:val="00130551"/>
    <w:rsid w:val="00132C76"/>
    <w:rsid w:val="00140009"/>
    <w:rsid w:val="00141D87"/>
    <w:rsid w:val="0014584C"/>
    <w:rsid w:val="001516A7"/>
    <w:rsid w:val="00151D82"/>
    <w:rsid w:val="001526CC"/>
    <w:rsid w:val="00155183"/>
    <w:rsid w:val="001554C0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D0994"/>
    <w:rsid w:val="001D4227"/>
    <w:rsid w:val="001D483F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36B9"/>
    <w:rsid w:val="00266958"/>
    <w:rsid w:val="00266D9F"/>
    <w:rsid w:val="00270D47"/>
    <w:rsid w:val="0027498E"/>
    <w:rsid w:val="00275A7E"/>
    <w:rsid w:val="00276C78"/>
    <w:rsid w:val="0028444B"/>
    <w:rsid w:val="00284605"/>
    <w:rsid w:val="00284739"/>
    <w:rsid w:val="002872A2"/>
    <w:rsid w:val="00287C13"/>
    <w:rsid w:val="0029724A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75B1"/>
    <w:rsid w:val="002E0D66"/>
    <w:rsid w:val="002E49E0"/>
    <w:rsid w:val="002E7215"/>
    <w:rsid w:val="002F0A95"/>
    <w:rsid w:val="002F64E0"/>
    <w:rsid w:val="00300489"/>
    <w:rsid w:val="00310826"/>
    <w:rsid w:val="00310F82"/>
    <w:rsid w:val="00311B20"/>
    <w:rsid w:val="00312147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295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F49EC"/>
    <w:rsid w:val="004020F9"/>
    <w:rsid w:val="00402FC4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49E7"/>
    <w:rsid w:val="00446A3F"/>
    <w:rsid w:val="004567B7"/>
    <w:rsid w:val="00461C1D"/>
    <w:rsid w:val="00463010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B565A"/>
    <w:rsid w:val="004C1234"/>
    <w:rsid w:val="004C5F1D"/>
    <w:rsid w:val="004D22D7"/>
    <w:rsid w:val="004D2D4A"/>
    <w:rsid w:val="004D35A5"/>
    <w:rsid w:val="004D62C5"/>
    <w:rsid w:val="004E1E57"/>
    <w:rsid w:val="004E38C7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43F52"/>
    <w:rsid w:val="0055769E"/>
    <w:rsid w:val="00557DAF"/>
    <w:rsid w:val="0056041B"/>
    <w:rsid w:val="00560D55"/>
    <w:rsid w:val="00563EF7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273F"/>
    <w:rsid w:val="006927F1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E5856"/>
    <w:rsid w:val="007F0B10"/>
    <w:rsid w:val="007F322C"/>
    <w:rsid w:val="007F4DB5"/>
    <w:rsid w:val="00801707"/>
    <w:rsid w:val="00803565"/>
    <w:rsid w:val="00804682"/>
    <w:rsid w:val="00804F8F"/>
    <w:rsid w:val="00810298"/>
    <w:rsid w:val="00810645"/>
    <w:rsid w:val="008155D6"/>
    <w:rsid w:val="0082006C"/>
    <w:rsid w:val="0082368E"/>
    <w:rsid w:val="00825D4D"/>
    <w:rsid w:val="00825E17"/>
    <w:rsid w:val="00830536"/>
    <w:rsid w:val="00833167"/>
    <w:rsid w:val="008338A9"/>
    <w:rsid w:val="00842836"/>
    <w:rsid w:val="00850CFF"/>
    <w:rsid w:val="008532C5"/>
    <w:rsid w:val="00853508"/>
    <w:rsid w:val="00854869"/>
    <w:rsid w:val="00855B5D"/>
    <w:rsid w:val="00860331"/>
    <w:rsid w:val="008710DA"/>
    <w:rsid w:val="00873C12"/>
    <w:rsid w:val="00890984"/>
    <w:rsid w:val="008935B5"/>
    <w:rsid w:val="00895DDE"/>
    <w:rsid w:val="008A0F09"/>
    <w:rsid w:val="008A3E0D"/>
    <w:rsid w:val="008A6E70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1753"/>
    <w:rsid w:val="00AA3104"/>
    <w:rsid w:val="00AA4E20"/>
    <w:rsid w:val="00AA589F"/>
    <w:rsid w:val="00AA74CF"/>
    <w:rsid w:val="00AB23BE"/>
    <w:rsid w:val="00AB6596"/>
    <w:rsid w:val="00AC3A0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0C66"/>
    <w:rsid w:val="00BD208D"/>
    <w:rsid w:val="00BE4B0B"/>
    <w:rsid w:val="00BE6926"/>
    <w:rsid w:val="00BE7D13"/>
    <w:rsid w:val="00BF507F"/>
    <w:rsid w:val="00C013DD"/>
    <w:rsid w:val="00C04021"/>
    <w:rsid w:val="00C0589B"/>
    <w:rsid w:val="00C07118"/>
    <w:rsid w:val="00C10481"/>
    <w:rsid w:val="00C11E8D"/>
    <w:rsid w:val="00C17EB6"/>
    <w:rsid w:val="00C204CD"/>
    <w:rsid w:val="00C21501"/>
    <w:rsid w:val="00C25EEF"/>
    <w:rsid w:val="00C32141"/>
    <w:rsid w:val="00C322FA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40DB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B2BFC"/>
    <w:rsid w:val="00DB733C"/>
    <w:rsid w:val="00DB7E4B"/>
    <w:rsid w:val="00DC2A8E"/>
    <w:rsid w:val="00DC48EE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60AF"/>
    <w:rsid w:val="00FC4EEF"/>
    <w:rsid w:val="00FC52DF"/>
    <w:rsid w:val="00FC563F"/>
    <w:rsid w:val="00FD0E5F"/>
    <w:rsid w:val="00FD0F55"/>
    <w:rsid w:val="00FD781E"/>
    <w:rsid w:val="00FE24B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zkolenia@pup-lodz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kolenia@pup-lod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51C4-7D10-422E-B458-82452006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9343</Words>
  <Characters>56058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Aleksandra Stępień</cp:lastModifiedBy>
  <cp:revision>23</cp:revision>
  <cp:lastPrinted>2017-05-18T06:38:00Z</cp:lastPrinted>
  <dcterms:created xsi:type="dcterms:W3CDTF">2017-05-08T07:53:00Z</dcterms:created>
  <dcterms:modified xsi:type="dcterms:W3CDTF">2017-05-18T06:38:00Z</dcterms:modified>
</cp:coreProperties>
</file>