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93203F"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93203F" w:rsidRDefault="0093203F" w:rsidP="00AD5584">
      <w:pPr>
        <w:tabs>
          <w:tab w:val="left" w:pos="426"/>
        </w:tabs>
        <w:autoSpaceDE w:val="0"/>
        <w:adjustRightInd w:val="0"/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Default="0093203F" w:rsidP="001A4D30">
      <w:pPr>
        <w:autoSpaceDE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93203F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12285B" w:rsidRPr="00D7388A" w:rsidRDefault="0093203F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</w:t>
      </w:r>
      <w:r w:rsidR="0012285B">
        <w:rPr>
          <w:b/>
        </w:rPr>
        <w:t xml:space="preserve">     </w:t>
      </w:r>
      <w:r w:rsidR="00126D48">
        <w:rPr>
          <w:b/>
        </w:rPr>
        <w:t>Załącznik Nr 4</w:t>
      </w:r>
      <w:r w:rsidR="0012285B"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67624A" w:rsidRDefault="0067624A" w:rsidP="0012285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  2. </w:t>
      </w:r>
      <w:r w:rsidR="00C479DF">
        <w:t>zajęcia praktyczne odbywać się będą: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C479DF" w:rsidP="00F566A7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E66E3B" w:rsidRDefault="00E66E3B" w:rsidP="00E66E3B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E66E3B" w:rsidRPr="00B33EF0" w:rsidRDefault="00E66E3B" w:rsidP="00E66E3B"/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67624A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7624A">
              <w:rPr>
                <w:b/>
                <w:iCs/>
              </w:rPr>
              <w:t>PRACOWNIK GASTRONOMII Z ELEMENTAMI ARANŻACJI STOŁU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EC7219" w:rsidRPr="00A173C2" w:rsidRDefault="00EC7219" w:rsidP="00EC7219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EC7219" w:rsidRPr="00EC7219" w:rsidRDefault="00EC7219" w:rsidP="00EC7219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EC7219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  <w:bookmarkStart w:id="0" w:name="_GoBack"/>
      <w:bookmarkEnd w:id="0"/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CF2" w:rsidRDefault="00114CF2">
      <w:r>
        <w:separator/>
      </w:r>
    </w:p>
  </w:endnote>
  <w:endnote w:type="continuationSeparator" w:id="0">
    <w:p w:rsidR="00114CF2" w:rsidRDefault="0011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CF2" w:rsidRDefault="00114CF2">
      <w:r>
        <w:separator/>
      </w:r>
    </w:p>
  </w:footnote>
  <w:footnote w:type="continuationSeparator" w:id="0">
    <w:p w:rsidR="00114CF2" w:rsidRDefault="00114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386E"/>
    <w:rsid w:val="00114CF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24A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0D5E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C7594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03F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C7219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FB4B-5B3A-486D-BB80-43287B2E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39</Pages>
  <Words>9414</Words>
  <Characters>56484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23</cp:revision>
  <cp:lastPrinted>2017-05-11T10:53:00Z</cp:lastPrinted>
  <dcterms:created xsi:type="dcterms:W3CDTF">2017-05-08T07:53:00Z</dcterms:created>
  <dcterms:modified xsi:type="dcterms:W3CDTF">2017-05-18T07:20:00Z</dcterms:modified>
</cp:coreProperties>
</file>