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>szkolenie dla osób</w:t>
      </w:r>
      <w:r w:rsidR="00BB6D40">
        <w:t xml:space="preserve"> niepełnosprawnych</w:t>
      </w:r>
      <w:r>
        <w:t xml:space="preserve"> bezrobotnych </w:t>
      </w:r>
      <w:r w:rsidR="00BB6D40">
        <w:t xml:space="preserve">i poszukujących pracy niepozostających w zatrudnieniu </w:t>
      </w:r>
      <w:r w:rsidRPr="00C410B7">
        <w:t>w zakresie</w:t>
      </w:r>
      <w:r>
        <w:t>: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  <w:r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Pr="003F6800">
        <w:rPr>
          <w:b/>
          <w:i/>
          <w:iCs/>
          <w:color w:val="000000"/>
        </w:rPr>
        <w:t>decoupage</w:t>
      </w:r>
      <w:proofErr w:type="spellEnd"/>
      <w:r w:rsidRPr="003F6800">
        <w:rPr>
          <w:b/>
          <w:i/>
          <w:iCs/>
          <w:color w:val="000000"/>
        </w:rPr>
        <w:t xml:space="preserve"> oraz obsługą kasy fiskalnej”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847608" wp14:editId="24B1063F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</w:t>
      </w:r>
      <w:r w:rsidR="001937B1">
        <w:t xml:space="preserve">niepełnosprawnych </w:t>
      </w:r>
      <w:r w:rsidRPr="00F56A24">
        <w:t xml:space="preserve">bezrobotnych </w:t>
      </w:r>
      <w:r w:rsidR="001937B1">
        <w:t xml:space="preserve">i poszukujących pracy niepozostających w zatrudnieniu </w:t>
      </w:r>
      <w:r w:rsidRPr="00F56A24">
        <w:t>w zakresie: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  <w:r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Pr="003F6800">
        <w:rPr>
          <w:b/>
          <w:i/>
          <w:iCs/>
          <w:color w:val="000000"/>
        </w:rPr>
        <w:t>decoupage</w:t>
      </w:r>
      <w:proofErr w:type="spellEnd"/>
      <w:r w:rsidRPr="003F6800">
        <w:rPr>
          <w:b/>
          <w:i/>
          <w:iCs/>
          <w:color w:val="000000"/>
        </w:rPr>
        <w:t xml:space="preserve"> oraz obsługą kasy fiskalnej”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4963BF" wp14:editId="38846D74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BA74FA">
        <w:t xml:space="preserve">niepełnosprawnych </w:t>
      </w:r>
      <w:r>
        <w:t xml:space="preserve">bezrobotnych </w:t>
      </w:r>
      <w:r w:rsidR="00BA74FA">
        <w:t>i poszukujących pracy niepozostających w zatrudnieniu</w:t>
      </w:r>
      <w:r w:rsidR="00BA74FA" w:rsidRPr="00C410B7">
        <w:t xml:space="preserve"> </w:t>
      </w:r>
      <w:r w:rsidRPr="00C410B7">
        <w:t>w zakresie</w:t>
      </w:r>
      <w:r>
        <w:t>: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  <w:r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Pr="003F6800">
        <w:rPr>
          <w:b/>
          <w:i/>
          <w:iCs/>
          <w:color w:val="000000"/>
        </w:rPr>
        <w:t>decoupage</w:t>
      </w:r>
      <w:proofErr w:type="spellEnd"/>
      <w:r w:rsidRPr="003F6800">
        <w:rPr>
          <w:b/>
          <w:i/>
          <w:iCs/>
          <w:color w:val="000000"/>
        </w:rPr>
        <w:t xml:space="preserve"> oraz obsługą kasy fiskalnej”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AC76AE">
        <w:rPr>
          <w:b/>
        </w:rPr>
        <w:t xml:space="preserve">                            </w:t>
      </w:r>
      <w:r>
        <w:rPr>
          <w:b/>
        </w:rPr>
        <w:t xml:space="preserve">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7D787" wp14:editId="69C42E75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BA74FA">
        <w:t xml:space="preserve">niepełnosprawnych </w:t>
      </w:r>
      <w:r>
        <w:t xml:space="preserve">bezrobotnych </w:t>
      </w:r>
      <w:r w:rsidR="00BA74FA">
        <w:t>i poszukujących pracy niepozostających w zatrudnieniu</w:t>
      </w:r>
      <w:r w:rsidR="00BA74FA" w:rsidRPr="00C410B7">
        <w:t xml:space="preserve"> </w:t>
      </w:r>
      <w:r w:rsidRPr="00C410B7">
        <w:t>w zakresie</w:t>
      </w:r>
      <w:r>
        <w:t>: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  <w:r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Pr="003F6800">
        <w:rPr>
          <w:b/>
          <w:i/>
          <w:iCs/>
          <w:color w:val="000000"/>
        </w:rPr>
        <w:t>decoupage</w:t>
      </w:r>
      <w:proofErr w:type="spellEnd"/>
      <w:r w:rsidRPr="003F6800">
        <w:rPr>
          <w:b/>
          <w:i/>
          <w:iCs/>
          <w:color w:val="000000"/>
        </w:rPr>
        <w:t xml:space="preserve"> oraz obsługą kasy fiskalnej”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Pr="0029666D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29666D" w:rsidRDefault="00E66E3B" w:rsidP="00E66E3B">
      <w:pPr>
        <w:tabs>
          <w:tab w:val="right" w:pos="284"/>
          <w:tab w:val="left" w:pos="408"/>
        </w:tabs>
        <w:jc w:val="both"/>
        <w:rPr>
          <w:bCs/>
        </w:rPr>
      </w:pPr>
      <w:r>
        <w:t xml:space="preserve">2. </w:t>
      </w:r>
      <w:r w:rsidR="00FE588C" w:rsidRPr="005D785A">
        <w:t xml:space="preserve">dysponuję/dysponujemy* </w:t>
      </w:r>
      <w:r w:rsidR="00FE588C" w:rsidRPr="00F566A7">
        <w:rPr>
          <w:bCs/>
          <w:color w:val="000000" w:themeColor="text1"/>
        </w:rPr>
        <w:t xml:space="preserve">co najmniej </w:t>
      </w:r>
      <w:r w:rsidR="00FE588C">
        <w:rPr>
          <w:bCs/>
          <w:color w:val="000000" w:themeColor="text1"/>
        </w:rPr>
        <w:t>1 salą do realizacji zajęć praktycznych znajdującą się w Łodzi</w:t>
      </w: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716"/>
        <w:gridCol w:w="4666"/>
      </w:tblGrid>
      <w:tr w:rsidR="00E66E3B" w:rsidRPr="00B33EF0" w:rsidTr="00F566A7">
        <w:trPr>
          <w:trHeight w:val="797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l.p.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Dokładny adres</w:t>
            </w:r>
          </w:p>
        </w:tc>
        <w:tc>
          <w:tcPr>
            <w:tcW w:w="2365" w:type="pct"/>
            <w:vAlign w:val="center"/>
          </w:tcPr>
          <w:p w:rsidR="00E66E3B" w:rsidRPr="00B33EF0" w:rsidRDefault="00C479DF" w:rsidP="00F566A7">
            <w:pPr>
              <w:snapToGrid w:val="0"/>
              <w:spacing w:after="200"/>
              <w:rPr>
                <w:b/>
              </w:rPr>
            </w:pPr>
            <w:r>
              <w:rPr>
                <w:b/>
              </w:rPr>
              <w:t>Zobowiązanie placówki do przeprowadzenia praktyk zgodnych z przedmiotem zamówienia</w:t>
            </w:r>
          </w:p>
        </w:tc>
      </w:tr>
      <w:tr w:rsidR="00E66E3B" w:rsidRPr="00B33EF0" w:rsidTr="00F566A7">
        <w:trPr>
          <w:trHeight w:val="486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1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</w:pPr>
            <w:r w:rsidRPr="00B33EF0">
              <w:t>Łódź ul. ……………………………………………….</w:t>
            </w:r>
          </w:p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…………………………………………………………..</w:t>
            </w:r>
          </w:p>
        </w:tc>
        <w:tc>
          <w:tcPr>
            <w:tcW w:w="236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</w:t>
            </w:r>
          </w:p>
        </w:tc>
      </w:tr>
    </w:tbl>
    <w:p w:rsidR="0029666D" w:rsidRDefault="00E66E3B" w:rsidP="0029666D">
      <w:r>
        <w:rPr>
          <w:sz w:val="16"/>
          <w:szCs w:val="16"/>
        </w:rPr>
        <w:t xml:space="preserve">                              </w:t>
      </w:r>
      <w:r w:rsidRPr="009E5968">
        <w:rPr>
          <w:sz w:val="16"/>
          <w:szCs w:val="16"/>
        </w:rPr>
        <w:t>W przypadku wykazania większej liczby pomieszczeń, Wykonawca samodzielnie rozszerza poniższą tabelę.</w:t>
      </w:r>
    </w:p>
    <w:p w:rsidR="0029666D" w:rsidRDefault="0029666D" w:rsidP="0029666D">
      <w:pPr>
        <w:jc w:val="both"/>
      </w:pPr>
      <w:r>
        <w:t xml:space="preserve"> </w:t>
      </w:r>
    </w:p>
    <w:p w:rsidR="0029666D" w:rsidRPr="00803565" w:rsidRDefault="0029666D" w:rsidP="0029666D">
      <w:pPr>
        <w:jc w:val="both"/>
      </w:pPr>
      <w:r>
        <w:t>3</w:t>
      </w:r>
      <w:r w:rsidRPr="00803565">
        <w:t>. dysponuję/dysponujemy* odpowiednimi narzędziami i akcesoriami niezbędnymi do realizacji szkolenia</w:t>
      </w:r>
    </w:p>
    <w:tbl>
      <w:tblPr>
        <w:tblW w:w="5302" w:type="pct"/>
        <w:jc w:val="center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618"/>
        <w:gridCol w:w="833"/>
        <w:gridCol w:w="833"/>
        <w:gridCol w:w="2844"/>
      </w:tblGrid>
      <w:tr w:rsidR="0029666D" w:rsidRPr="00854869" w:rsidTr="0029666D">
        <w:trPr>
          <w:trHeight w:val="797"/>
          <w:jc w:val="center"/>
        </w:trPr>
        <w:tc>
          <w:tcPr>
            <w:tcW w:w="36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423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3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4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29666D" w:rsidRPr="00854869" w:rsidTr="0029666D">
        <w:trPr>
          <w:trHeight w:val="486"/>
          <w:jc w:val="center"/>
        </w:trPr>
        <w:tc>
          <w:tcPr>
            <w:tcW w:w="36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3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4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29666D" w:rsidRPr="00854869" w:rsidTr="0029666D">
        <w:trPr>
          <w:trHeight w:val="486"/>
          <w:jc w:val="center"/>
        </w:trPr>
        <w:tc>
          <w:tcPr>
            <w:tcW w:w="36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23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4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29666D" w:rsidRPr="00B33EF0" w:rsidRDefault="0029666D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B1236C" w:rsidRDefault="00B1236C" w:rsidP="00AC76AE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AC76AE" w:rsidRDefault="00B1236C" w:rsidP="00AC76A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37253C" wp14:editId="2C9C2366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BA74FA">
        <w:t xml:space="preserve">niepełnosprawnych </w:t>
      </w:r>
      <w:r>
        <w:t xml:space="preserve">bezrobotnych </w:t>
      </w:r>
      <w:r w:rsidR="00BA74FA">
        <w:t>i poszukujących pracy niepozostających w zatrudnieniu</w:t>
      </w:r>
      <w:r w:rsidR="00BA74FA" w:rsidRPr="00C410B7">
        <w:t xml:space="preserve"> </w:t>
      </w:r>
      <w:r w:rsidRPr="00C410B7">
        <w:t>w zakresie</w:t>
      </w:r>
      <w:r>
        <w:t>:</w:t>
      </w:r>
    </w:p>
    <w:p w:rsidR="00AC76AE" w:rsidRPr="003F6800" w:rsidRDefault="00B1236C" w:rsidP="00AC76AE">
      <w:pPr>
        <w:jc w:val="center"/>
        <w:outlineLvl w:val="0"/>
        <w:rPr>
          <w:b/>
          <w:i/>
          <w:iCs/>
          <w:color w:val="000000"/>
        </w:rPr>
      </w:pPr>
      <w:r w:rsidRPr="00AD5584">
        <w:rPr>
          <w:b/>
          <w:i/>
          <w:iCs/>
        </w:rPr>
        <w:t xml:space="preserve"> </w:t>
      </w:r>
      <w:r w:rsidR="00AC76AE"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="00AC76AE" w:rsidRPr="003F6800">
        <w:rPr>
          <w:b/>
          <w:i/>
          <w:iCs/>
          <w:color w:val="000000"/>
        </w:rPr>
        <w:t>decoupage</w:t>
      </w:r>
      <w:proofErr w:type="spellEnd"/>
      <w:r w:rsidR="00AC76AE" w:rsidRPr="003F6800">
        <w:rPr>
          <w:b/>
          <w:i/>
          <w:iCs/>
          <w:color w:val="000000"/>
        </w:rPr>
        <w:t xml:space="preserve"> oraz obsługą kasy fiskalnej”</w:t>
      </w:r>
    </w:p>
    <w:p w:rsidR="00B1236C" w:rsidRPr="00AD5584" w:rsidRDefault="00B1236C" w:rsidP="00B1236C">
      <w:pPr>
        <w:jc w:val="center"/>
        <w:rPr>
          <w:b/>
          <w:i/>
          <w:iCs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DA3D30">
              <w:rPr>
                <w:b/>
                <w:iCs/>
              </w:rPr>
              <w:t>FLORYSTYKA Z TECHNIKAMI ZDOBIENIA DECOUPAGE ORAZ OBSŁUGĄ KASY FISKALNEJ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Na potrzeby postępowania o udzielenie zamówienia pub</w:t>
      </w:r>
      <w:r w:rsidR="00BA74FA">
        <w:rPr>
          <w:rFonts w:eastAsia="Arial Unicode MS" w:cs="Tahoma"/>
          <w:kern w:val="3"/>
          <w:sz w:val="22"/>
          <w:szCs w:val="22"/>
        </w:rPr>
        <w:t>licznego na szkolenie dla osób niepełnosprawnych b</w:t>
      </w:r>
      <w:r w:rsidRPr="0012285B">
        <w:rPr>
          <w:rFonts w:eastAsia="Arial Unicode MS" w:cs="Tahoma"/>
          <w:kern w:val="3"/>
          <w:sz w:val="22"/>
          <w:szCs w:val="22"/>
        </w:rPr>
        <w:t xml:space="preserve">ezrobotnych  </w:t>
      </w:r>
      <w:r w:rsidR="00BA74FA" w:rsidRPr="00BA74FA">
        <w:rPr>
          <w:sz w:val="22"/>
          <w:szCs w:val="22"/>
        </w:rPr>
        <w:t>i poszukujących pracy niepozostających w zatrudnieniu</w:t>
      </w:r>
      <w:r w:rsidR="00BA74FA" w:rsidRPr="00C410B7">
        <w:t xml:space="preserve"> </w:t>
      </w:r>
      <w:r w:rsidRPr="0012285B">
        <w:rPr>
          <w:rFonts w:eastAsia="Arial Unicode MS" w:cs="Tahoma"/>
          <w:kern w:val="3"/>
          <w:sz w:val="22"/>
          <w:szCs w:val="22"/>
        </w:rPr>
        <w:t xml:space="preserve">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6949B2" w:rsidRPr="006949B2" w:rsidRDefault="006949B2" w:rsidP="006949B2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6949B2">
        <w:rPr>
          <w:b/>
          <w:i/>
          <w:iCs/>
          <w:color w:val="000000"/>
          <w:sz w:val="22"/>
          <w:szCs w:val="22"/>
        </w:rPr>
        <w:t xml:space="preserve">„Florystyka z technikami zdobienia </w:t>
      </w:r>
      <w:proofErr w:type="spellStart"/>
      <w:r w:rsidRPr="006949B2">
        <w:rPr>
          <w:b/>
          <w:i/>
          <w:iCs/>
          <w:color w:val="000000"/>
          <w:sz w:val="22"/>
          <w:szCs w:val="22"/>
        </w:rPr>
        <w:t>decoupage</w:t>
      </w:r>
      <w:proofErr w:type="spellEnd"/>
      <w:r w:rsidRPr="006949B2">
        <w:rPr>
          <w:b/>
          <w:i/>
          <w:iCs/>
          <w:color w:val="000000"/>
          <w:sz w:val="22"/>
          <w:szCs w:val="22"/>
        </w:rPr>
        <w:t xml:space="preserve"> oraz obsługą kasy fiskalnej”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</w:t>
      </w:r>
      <w:r w:rsidR="00BA74FA">
        <w:rPr>
          <w:rFonts w:eastAsia="Arial Unicode MS" w:cs="Tahoma"/>
          <w:kern w:val="3"/>
          <w:sz w:val="22"/>
          <w:szCs w:val="22"/>
        </w:rPr>
        <w:t xml:space="preserve">niepełnosprawnych </w:t>
      </w:r>
      <w:r w:rsidRPr="00E70417">
        <w:rPr>
          <w:rFonts w:eastAsia="Arial Unicode MS" w:cs="Tahoma"/>
          <w:kern w:val="3"/>
          <w:sz w:val="22"/>
          <w:szCs w:val="22"/>
        </w:rPr>
        <w:t xml:space="preserve">bezrobotnych  </w:t>
      </w:r>
      <w:r w:rsidR="00BA74FA" w:rsidRPr="00BA74FA">
        <w:rPr>
          <w:sz w:val="22"/>
          <w:szCs w:val="22"/>
        </w:rPr>
        <w:t>i poszukujących pracy niepozostających w zatrudnieniu</w:t>
      </w:r>
      <w:r w:rsidR="00BA74FA" w:rsidRPr="00C410B7">
        <w:t xml:space="preserve"> </w:t>
      </w:r>
      <w:r w:rsidRPr="00E70417">
        <w:rPr>
          <w:rFonts w:eastAsia="Arial Unicode MS" w:cs="Tahoma"/>
          <w:kern w:val="3"/>
          <w:sz w:val="22"/>
          <w:szCs w:val="22"/>
        </w:rPr>
        <w:t xml:space="preserve">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6949B2" w:rsidRPr="006949B2" w:rsidRDefault="006949B2" w:rsidP="006949B2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6949B2">
        <w:rPr>
          <w:b/>
          <w:i/>
          <w:iCs/>
          <w:color w:val="000000"/>
          <w:sz w:val="22"/>
          <w:szCs w:val="22"/>
        </w:rPr>
        <w:t xml:space="preserve">Florystyka z technikami zdobienia </w:t>
      </w:r>
      <w:proofErr w:type="spellStart"/>
      <w:r w:rsidRPr="006949B2">
        <w:rPr>
          <w:b/>
          <w:i/>
          <w:iCs/>
          <w:color w:val="000000"/>
          <w:sz w:val="22"/>
          <w:szCs w:val="22"/>
        </w:rPr>
        <w:t>decoupage</w:t>
      </w:r>
      <w:proofErr w:type="spellEnd"/>
      <w:r w:rsidRPr="006949B2">
        <w:rPr>
          <w:b/>
          <w:i/>
          <w:iCs/>
          <w:color w:val="000000"/>
          <w:sz w:val="22"/>
          <w:szCs w:val="22"/>
        </w:rPr>
        <w:t xml:space="preserve"> oraz obsługą kasy fiskalnej”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2245F3" w:rsidP="00657193">
      <w:pPr>
        <w:rPr>
          <w:b/>
          <w:sz w:val="16"/>
          <w:szCs w:val="16"/>
        </w:rPr>
      </w:pPr>
      <w:r>
        <w:t xml:space="preserve">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 xml:space="preserve">O ZAMÓWIENIU NA USŁUGĘ SPOŁECZNĄ NA SZKOLENIE DLA OSÓB </w:t>
      </w:r>
      <w:r w:rsidR="00BA74FA">
        <w:rPr>
          <w:b/>
          <w:sz w:val="22"/>
          <w:szCs w:val="22"/>
        </w:rPr>
        <w:t xml:space="preserve">NIEPEŁNOSPRAWNYCH </w:t>
      </w:r>
      <w:r w:rsidR="007E2A1C">
        <w:rPr>
          <w:b/>
          <w:sz w:val="22"/>
          <w:szCs w:val="22"/>
        </w:rPr>
        <w:t xml:space="preserve">BEZROBOTNYCH </w:t>
      </w:r>
      <w:r w:rsidR="00BA74FA">
        <w:rPr>
          <w:b/>
          <w:sz w:val="22"/>
          <w:szCs w:val="22"/>
        </w:rPr>
        <w:t xml:space="preserve">I POSZUKUJĄCYCH PRACY NIEPOZOSTAJĄCYCH W ZATRUDNIENIU </w:t>
      </w:r>
      <w:r w:rsidR="007E2A1C">
        <w:rPr>
          <w:b/>
          <w:sz w:val="22"/>
          <w:szCs w:val="22"/>
        </w:rPr>
        <w:t>W ZAKRESIE:</w:t>
      </w:r>
    </w:p>
    <w:p w:rsidR="006949B2" w:rsidRPr="006949B2" w:rsidRDefault="006949B2" w:rsidP="006949B2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6949B2">
        <w:rPr>
          <w:b/>
          <w:i/>
          <w:iCs/>
          <w:color w:val="000000"/>
          <w:sz w:val="22"/>
          <w:szCs w:val="22"/>
        </w:rPr>
        <w:t xml:space="preserve">Florystyka z technikami zdobienia </w:t>
      </w:r>
      <w:proofErr w:type="spellStart"/>
      <w:r w:rsidRPr="006949B2">
        <w:rPr>
          <w:b/>
          <w:i/>
          <w:iCs/>
          <w:color w:val="000000"/>
          <w:sz w:val="22"/>
          <w:szCs w:val="22"/>
        </w:rPr>
        <w:t>decoupage</w:t>
      </w:r>
      <w:proofErr w:type="spellEnd"/>
      <w:r w:rsidRPr="006949B2">
        <w:rPr>
          <w:b/>
          <w:i/>
          <w:iCs/>
          <w:color w:val="000000"/>
          <w:sz w:val="22"/>
          <w:szCs w:val="22"/>
        </w:rPr>
        <w:t xml:space="preserve"> oraz obsługą kasy fiskalnej”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A173C2" w:rsidRPr="00A173C2" w:rsidRDefault="00A173C2" w:rsidP="00A173C2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A173C2" w:rsidRPr="00A173C2" w:rsidRDefault="00A173C2" w:rsidP="00A173C2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A173C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  <w:bookmarkStart w:id="0" w:name="_GoBack"/>
      <w:bookmarkEnd w:id="0"/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2245F3" w:rsidP="00F50C21">
      <w:pPr>
        <w:rPr>
          <w:b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  <w:t xml:space="preserve"> </w:t>
      </w:r>
      <w:r w:rsidR="00F50C21"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="00F50C21" w:rsidRPr="007117F2">
        <w:rPr>
          <w:b/>
        </w:rPr>
        <w:t>Załącznik Nr</w:t>
      </w:r>
      <w:r w:rsidR="00F50C21">
        <w:rPr>
          <w:b/>
        </w:rPr>
        <w:t xml:space="preserve"> 1</w:t>
      </w:r>
      <w:r w:rsidR="00F50C21"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BF" w:rsidRDefault="00AB4DBF">
      <w:r>
        <w:separator/>
      </w:r>
    </w:p>
  </w:endnote>
  <w:endnote w:type="continuationSeparator" w:id="0">
    <w:p w:rsidR="00AB4DBF" w:rsidRDefault="00AB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8C" w:rsidRDefault="00FE588C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588C" w:rsidRDefault="00FE588C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8C" w:rsidRDefault="00FE588C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BF" w:rsidRDefault="00AB4DBF">
      <w:r>
        <w:separator/>
      </w:r>
    </w:p>
  </w:footnote>
  <w:footnote w:type="continuationSeparator" w:id="0">
    <w:p w:rsidR="00AB4DBF" w:rsidRDefault="00AB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386E"/>
    <w:rsid w:val="00116C2A"/>
    <w:rsid w:val="0012285B"/>
    <w:rsid w:val="00123FD8"/>
    <w:rsid w:val="00126D48"/>
    <w:rsid w:val="00130551"/>
    <w:rsid w:val="00131980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7B1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D69F0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245F3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9666D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949B2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0D5E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173C2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4DBF"/>
    <w:rsid w:val="00AB6596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A74FA"/>
    <w:rsid w:val="00BB693B"/>
    <w:rsid w:val="00BB6A2C"/>
    <w:rsid w:val="00BB6D40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D30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E588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9C03-5289-4493-93E7-692A7F96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39</Pages>
  <Words>9536</Words>
  <Characters>57218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30</cp:revision>
  <cp:lastPrinted>2017-05-11T10:53:00Z</cp:lastPrinted>
  <dcterms:created xsi:type="dcterms:W3CDTF">2017-05-08T07:53:00Z</dcterms:created>
  <dcterms:modified xsi:type="dcterms:W3CDTF">2017-05-18T06:55:00Z</dcterms:modified>
</cp:coreProperties>
</file>