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802C99" w:rsidRPr="00802C99" w:rsidRDefault="00C410B7" w:rsidP="00802C99">
      <w:pPr>
        <w:jc w:val="center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802C99" w:rsidRPr="00802C99">
        <w:rPr>
          <w:color w:val="000000"/>
        </w:rPr>
        <w:t>niepełnosprawnych bezrobotnych i poszukujących pracy niepozosta</w:t>
      </w:r>
      <w:r w:rsidR="00802C99">
        <w:rPr>
          <w:color w:val="000000"/>
        </w:rPr>
        <w:t xml:space="preserve">jących </w:t>
      </w:r>
      <w:r w:rsidR="00802C99" w:rsidRPr="00802C99">
        <w:rPr>
          <w:color w:val="000000"/>
        </w:rPr>
        <w:t>w zatrudnieniu</w:t>
      </w:r>
      <w:r w:rsidR="00802C99" w:rsidRPr="00802C99">
        <w:t xml:space="preserve"> w zakresie:</w:t>
      </w:r>
    </w:p>
    <w:p w:rsidR="002F64E0" w:rsidRPr="00AD5584" w:rsidRDefault="00C410B7" w:rsidP="00802C9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802C99" w:rsidRPr="00802C99" w:rsidRDefault="002F64E0" w:rsidP="00802C99">
      <w:pPr>
        <w:jc w:val="center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</w:t>
      </w:r>
      <w:r w:rsidR="00802C99" w:rsidRPr="00802C99">
        <w:rPr>
          <w:color w:val="000000"/>
        </w:rPr>
        <w:t>niepełnosprawnych bezrobotnych i poszukujących pracy niepozosta</w:t>
      </w:r>
      <w:r w:rsidR="00802C99">
        <w:rPr>
          <w:color w:val="000000"/>
        </w:rPr>
        <w:t xml:space="preserve">jących </w:t>
      </w:r>
      <w:r w:rsidR="00802C99" w:rsidRPr="00802C99">
        <w:rPr>
          <w:color w:val="000000"/>
        </w:rPr>
        <w:t>w zatrudnieniu</w:t>
      </w:r>
      <w:r w:rsidR="00802C99" w:rsidRPr="00802C99">
        <w:t xml:space="preserve"> w zakresie:</w:t>
      </w:r>
    </w:p>
    <w:p w:rsidR="0056041B" w:rsidRPr="00AD5584" w:rsidRDefault="0056041B" w:rsidP="00802C99">
      <w:pPr>
        <w:tabs>
          <w:tab w:val="left" w:pos="426"/>
        </w:tabs>
        <w:autoSpaceDE w:val="0"/>
        <w:adjustRightInd w:val="0"/>
        <w:spacing w:line="360" w:lineRule="auto"/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Pr="00AD5584"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802C99" w:rsidRPr="00802C99" w:rsidRDefault="00C410B7" w:rsidP="00802C99">
      <w:pPr>
        <w:jc w:val="center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802C99" w:rsidRPr="00802C99">
        <w:rPr>
          <w:color w:val="000000"/>
        </w:rPr>
        <w:t>niepełnosprawnych bezrobotnych i poszukujących pracy niepozosta</w:t>
      </w:r>
      <w:r w:rsidR="00802C99">
        <w:rPr>
          <w:color w:val="000000"/>
        </w:rPr>
        <w:t xml:space="preserve">jących </w:t>
      </w:r>
      <w:r w:rsidR="00802C99" w:rsidRPr="00802C99">
        <w:rPr>
          <w:color w:val="000000"/>
        </w:rPr>
        <w:t>w zatrudnieniu</w:t>
      </w:r>
      <w:r w:rsidR="00802C99" w:rsidRPr="00802C99">
        <w:t xml:space="preserve"> w zakresie:</w:t>
      </w:r>
    </w:p>
    <w:p w:rsidR="0056041B" w:rsidRPr="00AD5584" w:rsidRDefault="00C410B7" w:rsidP="00802C9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56041B" w:rsidRPr="00AD5584">
        <w:rPr>
          <w:b/>
          <w:i/>
          <w:iCs/>
        </w:rPr>
        <w:t xml:space="preserve"> 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="0056041B" w:rsidRPr="00AD5584">
        <w:rPr>
          <w:b/>
          <w:i/>
          <w:iCs/>
        </w:rPr>
        <w:t>”</w:t>
      </w:r>
    </w:p>
    <w:p w:rsidR="002F64E0" w:rsidRPr="00AD5584" w:rsidRDefault="002F64E0" w:rsidP="00C410B7">
      <w:pPr>
        <w:jc w:val="center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802C99" w:rsidRPr="00802C99" w:rsidRDefault="00C410B7" w:rsidP="00802C99">
      <w:pPr>
        <w:jc w:val="center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802C99" w:rsidRPr="00802C99">
        <w:rPr>
          <w:color w:val="000000"/>
        </w:rPr>
        <w:t>niepełnosprawnych bezrobotnych i poszukujących pracy niepozosta</w:t>
      </w:r>
      <w:r w:rsidR="00802C99">
        <w:rPr>
          <w:color w:val="000000"/>
        </w:rPr>
        <w:t xml:space="preserve">jących </w:t>
      </w:r>
      <w:r w:rsidR="00802C99" w:rsidRPr="00802C99">
        <w:rPr>
          <w:color w:val="000000"/>
        </w:rPr>
        <w:t>w zatrudnieniu</w:t>
      </w:r>
      <w:r w:rsidR="00802C99" w:rsidRPr="00802C99">
        <w:t xml:space="preserve"> w zakresie:</w:t>
      </w:r>
    </w:p>
    <w:p w:rsidR="0056041B" w:rsidRPr="00AD5584" w:rsidRDefault="00C410B7" w:rsidP="00802C9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b/>
          <w:i/>
          <w:iCs/>
        </w:rPr>
      </w:pPr>
      <w:r w:rsidRPr="00C960AE">
        <w:rPr>
          <w:b/>
        </w:rPr>
        <w:t xml:space="preserve"> </w:t>
      </w:r>
      <w:r w:rsidR="0056041B" w:rsidRPr="00AD5584">
        <w:rPr>
          <w:b/>
          <w:i/>
          <w:iCs/>
        </w:rPr>
        <w:t xml:space="preserve"> 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="0056041B" w:rsidRPr="00AD5584">
        <w:rPr>
          <w:b/>
          <w:i/>
          <w:iCs/>
        </w:rPr>
        <w:t>”</w:t>
      </w:r>
    </w:p>
    <w:p w:rsidR="0012285B" w:rsidRPr="00803565" w:rsidRDefault="0012285B" w:rsidP="00C410B7">
      <w:pPr>
        <w:ind w:firstLine="709"/>
        <w:jc w:val="center"/>
        <w:rPr>
          <w:b/>
        </w:rPr>
      </w:pP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56041B" w:rsidRPr="00803565" w:rsidRDefault="00E66E3B" w:rsidP="0056041B">
      <w:pPr>
        <w:jc w:val="both"/>
      </w:pPr>
      <w:r>
        <w:t xml:space="preserve">  </w:t>
      </w:r>
      <w:r w:rsidR="0056041B">
        <w:t>2</w:t>
      </w:r>
      <w:r w:rsidR="0056041B" w:rsidRPr="00803565">
        <w:t>. dysponuję/dysponujemy* odpowiednimi narzędziami i akcesoriami niezbędnymi do realizacji szkolenia</w:t>
      </w:r>
    </w:p>
    <w:tbl>
      <w:tblPr>
        <w:tblW w:w="5332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216"/>
        <w:gridCol w:w="854"/>
        <w:gridCol w:w="1577"/>
        <w:gridCol w:w="854"/>
        <w:gridCol w:w="1945"/>
      </w:tblGrid>
      <w:tr w:rsidR="0056041B" w:rsidRPr="00854869" w:rsidTr="00E80E08">
        <w:trPr>
          <w:trHeight w:val="797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796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Oprogramowanie i licencje</w:t>
            </w: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56041B" w:rsidRPr="00854869" w:rsidTr="00E80E08">
        <w:trPr>
          <w:trHeight w:val="486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56041B" w:rsidRPr="00854869" w:rsidTr="00E80E08">
        <w:trPr>
          <w:trHeight w:val="486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12285B" w:rsidRDefault="0012285B" w:rsidP="0056041B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802C99" w:rsidRPr="00802C99" w:rsidRDefault="00B1236C" w:rsidP="00802C99">
      <w:pPr>
        <w:jc w:val="center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802C99" w:rsidRPr="00802C99">
        <w:rPr>
          <w:color w:val="000000"/>
        </w:rPr>
        <w:t>niepełnosprawnych bezrobotnych i poszukujących pracy niepozosta</w:t>
      </w:r>
      <w:r w:rsidR="00802C99">
        <w:rPr>
          <w:color w:val="000000"/>
        </w:rPr>
        <w:t xml:space="preserve">jących </w:t>
      </w:r>
      <w:r w:rsidR="00802C99" w:rsidRPr="00802C99">
        <w:rPr>
          <w:color w:val="000000"/>
        </w:rPr>
        <w:t>w zatrudnieniu</w:t>
      </w:r>
      <w:r w:rsidR="00802C99" w:rsidRPr="00802C99">
        <w:t xml:space="preserve"> w zakresie:</w:t>
      </w:r>
    </w:p>
    <w:p w:rsidR="0056041B" w:rsidRPr="00AD5584" w:rsidRDefault="0056041B" w:rsidP="00802C9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b/>
          <w:i/>
          <w:iCs/>
        </w:rPr>
      </w:pPr>
      <w:r w:rsidRPr="00C960AE">
        <w:rPr>
          <w:b/>
        </w:rPr>
        <w:t xml:space="preserve"> </w:t>
      </w:r>
      <w:r w:rsidRPr="00AD5584">
        <w:rPr>
          <w:b/>
          <w:i/>
          <w:iCs/>
        </w:rPr>
        <w:t xml:space="preserve"> 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140009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140009">
              <w:rPr>
                <w:rFonts w:eastAsia="Arial Unicode MS" w:cs="Tahoma"/>
                <w:b/>
                <w:iCs/>
                <w:kern w:val="1"/>
                <w:lang w:eastAsia="ar-SA"/>
              </w:rPr>
              <w:t>KOMPUTER JAKO NARZĘDZIE PRACY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C322FA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802C99" w:rsidRPr="00802C99" w:rsidRDefault="0012285B" w:rsidP="00802C99">
      <w:pPr>
        <w:jc w:val="center"/>
        <w:rPr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</w:t>
      </w:r>
      <w:r w:rsidR="00802C99" w:rsidRPr="00802C99">
        <w:rPr>
          <w:color w:val="000000"/>
          <w:sz w:val="22"/>
          <w:szCs w:val="22"/>
        </w:rPr>
        <w:t>niepełnosprawnych bezrobotnych i poszukujących pracy niepozostających w zatrudnieniu</w:t>
      </w:r>
      <w:r w:rsidR="00802C99" w:rsidRPr="00802C99">
        <w:rPr>
          <w:sz w:val="22"/>
          <w:szCs w:val="22"/>
        </w:rPr>
        <w:t xml:space="preserve"> w zakresie: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56041B" w:rsidRPr="0056041B" w:rsidRDefault="0056041B" w:rsidP="0056041B">
      <w:pPr>
        <w:jc w:val="center"/>
        <w:rPr>
          <w:b/>
          <w:i/>
          <w:iCs/>
          <w:sz w:val="22"/>
          <w:szCs w:val="22"/>
        </w:rPr>
      </w:pPr>
      <w:r w:rsidRPr="0056041B">
        <w:rPr>
          <w:b/>
          <w:i/>
          <w:iCs/>
          <w:sz w:val="22"/>
          <w:szCs w:val="22"/>
        </w:rPr>
        <w:t>„</w:t>
      </w:r>
      <w:r w:rsidR="00D240DB">
        <w:rPr>
          <w:rFonts w:eastAsia="Arial Unicode MS" w:cs="Tahoma"/>
          <w:b/>
          <w:i/>
          <w:iCs/>
          <w:kern w:val="1"/>
          <w:lang w:eastAsia="ar-SA"/>
        </w:rPr>
        <w:t>Komputer jako narzędzie pracy</w:t>
      </w:r>
      <w:r w:rsidRPr="0056041B">
        <w:rPr>
          <w:b/>
          <w:i/>
          <w:iCs/>
          <w:sz w:val="22"/>
          <w:szCs w:val="22"/>
        </w:rPr>
        <w:t>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C322FA">
        <w:rPr>
          <w:rFonts w:eastAsia="Arial Unicode MS" w:cs="Tahoma"/>
          <w:kern w:val="3"/>
          <w:sz w:val="22"/>
          <w:szCs w:val="22"/>
        </w:rPr>
        <w:t>spełniam warunki udziału w postępowaniu określone przez Zamawiającego</w:t>
      </w:r>
      <w:r w:rsidRPr="0012285B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 xml:space="preserve">w Rozdziale III pkt </w:t>
      </w:r>
      <w:r w:rsidR="00C322FA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4B565A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z postępowania</w:t>
      </w:r>
    </w:p>
    <w:p w:rsidR="00802C99" w:rsidRDefault="00E70417" w:rsidP="00802C99">
      <w:pPr>
        <w:jc w:val="center"/>
        <w:rPr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</w:t>
      </w:r>
      <w:r w:rsidR="00802C99" w:rsidRPr="00802C99">
        <w:rPr>
          <w:color w:val="000000"/>
          <w:sz w:val="22"/>
          <w:szCs w:val="22"/>
        </w:rPr>
        <w:t>niepełnosprawnych bezrobotnych i poszukujących pracy niepozostających w zatrudnieniu</w:t>
      </w:r>
      <w:r w:rsidR="00802C99" w:rsidRPr="00802C99">
        <w:rPr>
          <w:sz w:val="22"/>
          <w:szCs w:val="22"/>
        </w:rPr>
        <w:t xml:space="preserve"> w zakresie:</w:t>
      </w:r>
    </w:p>
    <w:p w:rsidR="00802C99" w:rsidRPr="00802C99" w:rsidRDefault="00802C99" w:rsidP="00802C99">
      <w:pPr>
        <w:jc w:val="center"/>
        <w:rPr>
          <w:sz w:val="22"/>
          <w:szCs w:val="22"/>
        </w:rPr>
      </w:pPr>
    </w:p>
    <w:p w:rsidR="0056041B" w:rsidRPr="00802C99" w:rsidRDefault="0056041B" w:rsidP="00802C9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b/>
          <w:i/>
          <w:iCs/>
          <w:sz w:val="22"/>
          <w:szCs w:val="22"/>
        </w:rPr>
      </w:pPr>
      <w:r w:rsidRPr="00802C99">
        <w:rPr>
          <w:b/>
          <w:i/>
          <w:iCs/>
          <w:sz w:val="22"/>
          <w:szCs w:val="22"/>
        </w:rPr>
        <w:t>„</w:t>
      </w:r>
      <w:r w:rsidR="00D240DB" w:rsidRPr="00802C99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Komputer jako narzędzie pracy</w:t>
      </w:r>
      <w:r w:rsidRPr="00802C99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4B565A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4B565A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</w:t>
      </w:r>
      <w:r w:rsidR="00802C99">
        <w:rPr>
          <w:b/>
          <w:sz w:val="22"/>
          <w:szCs w:val="22"/>
        </w:rPr>
        <w:t xml:space="preserve"> NIEPEŁNOSPRAWNYCH BEZROBOTNYCH I POSZUKUJĄCYCH PRACY NIEPOZOSTAJĄCYCH W ZATRUDNIENIU </w:t>
      </w:r>
      <w:r w:rsidR="007E2A1C">
        <w:rPr>
          <w:b/>
          <w:sz w:val="22"/>
          <w:szCs w:val="22"/>
        </w:rPr>
        <w:t>W ZAKRESIE:</w:t>
      </w:r>
    </w:p>
    <w:p w:rsidR="0056041B" w:rsidRPr="00802C99" w:rsidRDefault="0056041B" w:rsidP="0056041B">
      <w:pPr>
        <w:jc w:val="center"/>
        <w:rPr>
          <w:b/>
          <w:i/>
          <w:iCs/>
          <w:sz w:val="22"/>
          <w:szCs w:val="22"/>
        </w:rPr>
      </w:pPr>
      <w:r w:rsidRPr="00802C99">
        <w:rPr>
          <w:b/>
          <w:i/>
          <w:iCs/>
          <w:sz w:val="22"/>
          <w:szCs w:val="22"/>
        </w:rPr>
        <w:t>„</w:t>
      </w:r>
      <w:r w:rsidR="00D240DB" w:rsidRPr="00802C99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Komputer jako narzędzie pracy</w:t>
      </w:r>
      <w:r w:rsidRPr="00802C99">
        <w:rPr>
          <w:b/>
          <w:i/>
          <w:iCs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0531B8" w:rsidRDefault="000531B8" w:rsidP="000531B8">
      <w:pPr>
        <w:pStyle w:val="Akapitzlist"/>
        <w:numPr>
          <w:ilvl w:val="0"/>
          <w:numId w:val="21"/>
        </w:numPr>
        <w:suppressAutoHyphens/>
        <w:ind w:left="567" w:hanging="283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Jesteśmy mikro/małym/średnim przedsiębiorstwem.     </w:t>
      </w:r>
      <w:r>
        <w:rPr>
          <w:sz w:val="16"/>
          <w:szCs w:val="16"/>
        </w:rPr>
        <w:t xml:space="preserve"> </w:t>
      </w:r>
    </w:p>
    <w:p w:rsidR="000531B8" w:rsidRPr="000531B8" w:rsidRDefault="000531B8" w:rsidP="000531B8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  <w:bookmarkStart w:id="0" w:name="_GoBack"/>
      <w:bookmarkEnd w:id="0"/>
    </w:p>
    <w:p w:rsidR="00657193" w:rsidRDefault="00657193" w:rsidP="000531B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543F52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77" w:rsidRDefault="00FD5877">
      <w:r>
        <w:separator/>
      </w:r>
    </w:p>
  </w:endnote>
  <w:endnote w:type="continuationSeparator" w:id="0">
    <w:p w:rsidR="00FD5877" w:rsidRDefault="00FD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77" w:rsidRDefault="00FD5877">
      <w:r>
        <w:separator/>
      </w:r>
    </w:p>
  </w:footnote>
  <w:footnote w:type="continuationSeparator" w:id="0">
    <w:p w:rsidR="00FD5877" w:rsidRDefault="00FD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31B8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0009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295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3010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B565A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3F52"/>
    <w:rsid w:val="0055769E"/>
    <w:rsid w:val="00557DAF"/>
    <w:rsid w:val="0056041B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5856"/>
    <w:rsid w:val="007F0B10"/>
    <w:rsid w:val="007F322C"/>
    <w:rsid w:val="007F4DB5"/>
    <w:rsid w:val="00801707"/>
    <w:rsid w:val="00802C99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481E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1753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2FA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40DB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5877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9E46-724E-4818-9083-7EFE529B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9424</Words>
  <Characters>56549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Aleksandra Stępień</cp:lastModifiedBy>
  <cp:revision>25</cp:revision>
  <cp:lastPrinted>2017-05-18T06:40:00Z</cp:lastPrinted>
  <dcterms:created xsi:type="dcterms:W3CDTF">2017-05-08T07:53:00Z</dcterms:created>
  <dcterms:modified xsi:type="dcterms:W3CDTF">2017-05-18T06:40:00Z</dcterms:modified>
</cp:coreProperties>
</file>