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 1 do </w:t>
      </w:r>
      <w:r w:rsidR="000D4DAD"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10DD5C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Pr="00AD5584" w:rsidRDefault="00C410B7" w:rsidP="00C410B7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0C17F1">
        <w:rPr>
          <w:b/>
          <w:i/>
          <w:iCs/>
        </w:rPr>
        <w:t xml:space="preserve">Operator </w:t>
      </w:r>
      <w:proofErr w:type="spellStart"/>
      <w:r w:rsidR="000C17F1">
        <w:rPr>
          <w:b/>
          <w:i/>
          <w:iCs/>
        </w:rPr>
        <w:t>koparkoładowarki</w:t>
      </w:r>
      <w:proofErr w:type="spellEnd"/>
      <w:r w:rsidR="000C17F1">
        <w:rPr>
          <w:b/>
          <w:i/>
          <w:iCs/>
        </w:rPr>
        <w:t xml:space="preserve"> </w:t>
      </w:r>
      <w:proofErr w:type="spellStart"/>
      <w:r w:rsidR="000C17F1">
        <w:rPr>
          <w:b/>
          <w:i/>
          <w:iCs/>
        </w:rPr>
        <w:t>kl.III</w:t>
      </w:r>
      <w:proofErr w:type="spellEnd"/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3548C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 bezrobotnych w zakresie:</w:t>
      </w:r>
    </w:p>
    <w:p w:rsidR="002F64E0" w:rsidRDefault="002F64E0" w:rsidP="004D22D7">
      <w:pPr>
        <w:tabs>
          <w:tab w:val="left" w:pos="426"/>
        </w:tabs>
        <w:autoSpaceDE w:val="0"/>
        <w:adjustRightInd w:val="0"/>
        <w:spacing w:line="360" w:lineRule="auto"/>
        <w:jc w:val="center"/>
      </w:pPr>
      <w:r>
        <w:rPr>
          <w:b/>
          <w:i/>
          <w:iCs/>
        </w:rPr>
        <w:t>„</w:t>
      </w:r>
      <w:r w:rsidR="000C17F1" w:rsidRPr="000C17F1">
        <w:rPr>
          <w:b/>
          <w:i/>
          <w:iCs/>
        </w:rPr>
        <w:t xml:space="preserve">Operator </w:t>
      </w:r>
      <w:proofErr w:type="spellStart"/>
      <w:r w:rsidR="000C17F1" w:rsidRPr="000C17F1">
        <w:rPr>
          <w:b/>
          <w:i/>
          <w:iCs/>
        </w:rPr>
        <w:t>koparkoładowarki</w:t>
      </w:r>
      <w:proofErr w:type="spellEnd"/>
      <w:r w:rsidR="000C17F1" w:rsidRPr="000C17F1">
        <w:rPr>
          <w:b/>
          <w:i/>
          <w:iCs/>
        </w:rPr>
        <w:t xml:space="preserve"> </w:t>
      </w:r>
      <w:proofErr w:type="spellStart"/>
      <w:r w:rsidR="000C17F1" w:rsidRPr="000C17F1">
        <w:rPr>
          <w:b/>
          <w:i/>
          <w:iCs/>
        </w:rPr>
        <w:t>kl.III</w:t>
      </w:r>
      <w:proofErr w:type="spellEnd"/>
      <w:r>
        <w:rPr>
          <w:b/>
          <w:i/>
          <w:iCs/>
        </w:rPr>
        <w:t>”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6FABD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Pr="00AD5584" w:rsidRDefault="00C410B7" w:rsidP="00C410B7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0C17F1" w:rsidRPr="000C17F1">
        <w:rPr>
          <w:b/>
          <w:i/>
          <w:iCs/>
        </w:rPr>
        <w:t xml:space="preserve">Operator </w:t>
      </w:r>
      <w:proofErr w:type="spellStart"/>
      <w:r w:rsidR="000C17F1" w:rsidRPr="000C17F1">
        <w:rPr>
          <w:b/>
          <w:i/>
          <w:iCs/>
        </w:rPr>
        <w:t>koparkoładowarki</w:t>
      </w:r>
      <w:proofErr w:type="spellEnd"/>
      <w:r w:rsidR="000C17F1" w:rsidRPr="000C17F1">
        <w:rPr>
          <w:b/>
          <w:i/>
          <w:iCs/>
        </w:rPr>
        <w:t xml:space="preserve"> </w:t>
      </w:r>
      <w:proofErr w:type="spellStart"/>
      <w:r w:rsidR="000C17F1" w:rsidRPr="000C17F1">
        <w:rPr>
          <w:b/>
          <w:i/>
          <w:iCs/>
        </w:rPr>
        <w:t>kl.III</w:t>
      </w:r>
      <w:proofErr w:type="spellEnd"/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12285B" w:rsidRDefault="0012285B" w:rsidP="001A4D30">
      <w:pPr>
        <w:pStyle w:val="Standard"/>
      </w:pPr>
    </w:p>
    <w:p w:rsidR="005311FB" w:rsidRDefault="005311FB" w:rsidP="001A4D30">
      <w:pPr>
        <w:pStyle w:val="Standard"/>
      </w:pPr>
    </w:p>
    <w:p w:rsidR="00E66E3B" w:rsidRDefault="00E66E3B" w:rsidP="001A4D30">
      <w:pPr>
        <w:pStyle w:val="Standard"/>
      </w:pPr>
    </w:p>
    <w:p w:rsidR="00E66E3B" w:rsidRDefault="00E66E3B" w:rsidP="001A4D30">
      <w:pPr>
        <w:pStyle w:val="Standard"/>
      </w:pPr>
    </w:p>
    <w:p w:rsidR="004F18F1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 xml:space="preserve">                                                                          </w:t>
      </w:r>
      <w:r w:rsidR="008A3DBD">
        <w:rPr>
          <w:b/>
        </w:rPr>
        <w:tab/>
      </w:r>
      <w:r w:rsidR="008A3DBD">
        <w:rPr>
          <w:b/>
        </w:rPr>
        <w:tab/>
      </w:r>
      <w:r w:rsidR="008A3DBD">
        <w:rPr>
          <w:b/>
        </w:rPr>
        <w:tab/>
      </w:r>
    </w:p>
    <w:p w:rsidR="0012285B" w:rsidRPr="00D7388A" w:rsidRDefault="004F18F1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2285B">
        <w:rPr>
          <w:b/>
        </w:rPr>
        <w:t xml:space="preserve">    </w:t>
      </w:r>
      <w:r w:rsidR="00126D48">
        <w:rPr>
          <w:b/>
        </w:rPr>
        <w:t>Załącznik Nr 4</w:t>
      </w:r>
      <w:r w:rsidR="0012285B" w:rsidRPr="00D7388A">
        <w:rPr>
          <w:b/>
        </w:rPr>
        <w:t xml:space="preserve"> do </w:t>
      </w:r>
      <w:r w:rsidR="00126D48">
        <w:rPr>
          <w:b/>
        </w:rPr>
        <w:t>ogłoszenia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12285B" w:rsidRPr="00D7388A" w:rsidRDefault="007801DD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9839C" id="Rectangle 33" o:spid="_x0000_s1026" style="position:absolute;margin-left:9pt;margin-top:-30.45pt;width:54pt;height:12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="0012285B" w:rsidRPr="00D7388A">
        <w:rPr>
          <w:b/>
          <w:bCs/>
        </w:rPr>
        <w:t xml:space="preserve">                                                                                                            </w:t>
      </w:r>
      <w:r w:rsidR="0012285B">
        <w:rPr>
          <w:b/>
          <w:bCs/>
        </w:rPr>
        <w:t xml:space="preserve"> </w:t>
      </w:r>
      <w:r w:rsidR="0012285B" w:rsidRPr="00D7388A">
        <w:rPr>
          <w:b/>
          <w:bCs/>
        </w:rPr>
        <w:t>Powiatowy Urząd Pracy w Łodzi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12285B" w:rsidRDefault="0012285B" w:rsidP="0012285B">
      <w:pPr>
        <w:rPr>
          <w:b/>
        </w:rPr>
      </w:pPr>
    </w:p>
    <w:p w:rsidR="0012285B" w:rsidRDefault="0012285B" w:rsidP="0012285B">
      <w:pPr>
        <w:rPr>
          <w:b/>
        </w:rPr>
      </w:pPr>
    </w:p>
    <w:p w:rsidR="0012285B" w:rsidRDefault="0012285B" w:rsidP="0012285B">
      <w:pPr>
        <w:jc w:val="center"/>
        <w:rPr>
          <w:b/>
        </w:rPr>
      </w:pPr>
    </w:p>
    <w:p w:rsidR="0012285B" w:rsidRPr="00803565" w:rsidRDefault="0012285B" w:rsidP="0012285B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12285B" w:rsidRPr="00803565" w:rsidRDefault="0012285B" w:rsidP="0012285B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12285B" w:rsidRPr="00803565" w:rsidRDefault="0012285B" w:rsidP="0012285B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12285B" w:rsidRDefault="0012285B" w:rsidP="0012285B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12285B" w:rsidRPr="00803565" w:rsidRDefault="0012285B" w:rsidP="0012285B">
      <w:pPr>
        <w:suppressAutoHyphens/>
        <w:rPr>
          <w:lang w:eastAsia="ar-SA"/>
        </w:rPr>
      </w:pPr>
    </w:p>
    <w:p w:rsidR="0012285B" w:rsidRPr="009E5968" w:rsidRDefault="0012285B" w:rsidP="0012285B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12285B" w:rsidRPr="009E5968" w:rsidRDefault="0012285B" w:rsidP="0012285B">
      <w:pPr>
        <w:suppressAutoHyphens/>
        <w:jc w:val="both"/>
        <w:rPr>
          <w:sz w:val="16"/>
          <w:szCs w:val="16"/>
          <w:lang w:eastAsia="ar-SA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12285B" w:rsidRPr="00803565" w:rsidRDefault="00C410B7" w:rsidP="00C410B7">
      <w:pPr>
        <w:ind w:firstLine="709"/>
        <w:jc w:val="center"/>
        <w:rPr>
          <w:b/>
        </w:rPr>
      </w:pPr>
      <w:r w:rsidRPr="00C960AE">
        <w:rPr>
          <w:b/>
        </w:rPr>
        <w:t xml:space="preserve"> </w:t>
      </w:r>
      <w:r w:rsidR="0012285B" w:rsidRPr="00C960AE">
        <w:rPr>
          <w:b/>
        </w:rPr>
        <w:t>„</w:t>
      </w:r>
      <w:r w:rsidR="000C17F1" w:rsidRPr="000C17F1">
        <w:rPr>
          <w:b/>
        </w:rPr>
        <w:t xml:space="preserve">Operator </w:t>
      </w:r>
      <w:proofErr w:type="spellStart"/>
      <w:r w:rsidR="000C17F1" w:rsidRPr="000C17F1">
        <w:rPr>
          <w:b/>
        </w:rPr>
        <w:t>koparkoładowarki</w:t>
      </w:r>
      <w:proofErr w:type="spellEnd"/>
      <w:r w:rsidR="000C17F1" w:rsidRPr="000C17F1">
        <w:rPr>
          <w:b/>
        </w:rPr>
        <w:t xml:space="preserve"> </w:t>
      </w:r>
      <w:proofErr w:type="spellStart"/>
      <w:r w:rsidR="000C17F1" w:rsidRPr="000C17F1">
        <w:rPr>
          <w:b/>
        </w:rPr>
        <w:t>kl.III</w:t>
      </w:r>
      <w:proofErr w:type="spellEnd"/>
      <w:r w:rsidR="0012285B" w:rsidRPr="00803565">
        <w:rPr>
          <w:b/>
        </w:rPr>
        <w:t>”</w:t>
      </w:r>
    </w:p>
    <w:p w:rsidR="0012285B" w:rsidRPr="00803565" w:rsidRDefault="0012285B" w:rsidP="0012285B">
      <w:pPr>
        <w:jc w:val="both"/>
      </w:pPr>
      <w:r w:rsidRPr="00803565">
        <w:t>oświadczam/my*, że:</w:t>
      </w:r>
    </w:p>
    <w:p w:rsidR="00E66E3B" w:rsidRDefault="00E66E3B" w:rsidP="00E66E3B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="00F566A7" w:rsidRPr="00F566A7">
        <w:rPr>
          <w:bCs/>
          <w:color w:val="000000" w:themeColor="text1"/>
        </w:rPr>
        <w:t xml:space="preserve">co najmniej </w:t>
      </w:r>
      <w:r w:rsidR="00141D87"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 w:rsidR="00141D87"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</w:t>
      </w:r>
      <w:r w:rsidR="00F566A7" w:rsidRPr="00F566A7">
        <w:rPr>
          <w:bCs/>
          <w:color w:val="000000" w:themeColor="text1"/>
        </w:rPr>
        <w:t>.</w:t>
      </w:r>
    </w:p>
    <w:p w:rsidR="00E66E3B" w:rsidRPr="005D785A" w:rsidRDefault="00E66E3B" w:rsidP="00E66E3B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E66E3B" w:rsidRPr="00854869" w:rsidTr="00F566A7">
        <w:trPr>
          <w:trHeight w:val="333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E66E3B" w:rsidRPr="00854869" w:rsidTr="00F566A7">
        <w:trPr>
          <w:trHeight w:val="489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E66E3B" w:rsidRPr="00854869" w:rsidRDefault="00E66E3B" w:rsidP="00F566A7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E66E3B" w:rsidRPr="00854869" w:rsidRDefault="00E66E3B" w:rsidP="00F566A7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E66E3B" w:rsidRDefault="00E66E3B" w:rsidP="00E66E3B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E66E3B" w:rsidRDefault="00E66E3B" w:rsidP="00E66E3B"/>
    <w:p w:rsidR="000C17F1" w:rsidRPr="000C17F1" w:rsidRDefault="000C17F1" w:rsidP="000C17F1">
      <w:r w:rsidRPr="000C17F1">
        <w:t xml:space="preserve">2. dysponuję/dysponujemy* </w:t>
      </w:r>
      <w:proofErr w:type="spellStart"/>
      <w:r w:rsidRPr="000C17F1">
        <w:t>koparkoładowarką</w:t>
      </w:r>
      <w:proofErr w:type="spellEnd"/>
      <w:r w:rsidRPr="000C17F1">
        <w:t xml:space="preserve"> niezbędną do realizacji szkolenia spełniającą warunki, o których mowa w rozporządzeniu Ministra Gospodarki z dnia 20 września 2001 r. w sprawie bezpieczeństwa i higieny pracy podczas eksploatacji maszyn i innych urządzeń technicznych do robót ziemnych, budowlanych i drogowych (</w:t>
      </w:r>
      <w:r>
        <w:t xml:space="preserve">tj. </w:t>
      </w:r>
      <w:r w:rsidRPr="000C17F1">
        <w:t>Dz. U. z 2001r. Nr 118, poz. 1263</w:t>
      </w:r>
      <w:r>
        <w:t xml:space="preserve"> z późn.zm).</w:t>
      </w:r>
    </w:p>
    <w:p w:rsidR="000C17F1" w:rsidRPr="000C17F1" w:rsidRDefault="000C17F1" w:rsidP="000C17F1"/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4315"/>
        <w:gridCol w:w="1154"/>
        <w:gridCol w:w="3651"/>
      </w:tblGrid>
      <w:tr w:rsidR="000C17F1" w:rsidRPr="000C17F1" w:rsidTr="000C17F1">
        <w:trPr>
          <w:trHeight w:val="797"/>
          <w:jc w:val="center"/>
        </w:trPr>
        <w:tc>
          <w:tcPr>
            <w:tcW w:w="251" w:type="pct"/>
            <w:vAlign w:val="center"/>
          </w:tcPr>
          <w:p w:rsidR="000C17F1" w:rsidRPr="000C17F1" w:rsidRDefault="000C17F1" w:rsidP="000C17F1">
            <w:pPr>
              <w:rPr>
                <w:b/>
              </w:rPr>
            </w:pPr>
            <w:r w:rsidRPr="000C17F1">
              <w:rPr>
                <w:b/>
              </w:rPr>
              <w:t>l.p.</w:t>
            </w:r>
          </w:p>
        </w:tc>
        <w:tc>
          <w:tcPr>
            <w:tcW w:w="2246" w:type="pct"/>
            <w:vAlign w:val="center"/>
          </w:tcPr>
          <w:p w:rsidR="000C17F1" w:rsidRPr="000C17F1" w:rsidRDefault="000C17F1" w:rsidP="000C17F1">
            <w:pPr>
              <w:rPr>
                <w:b/>
              </w:rPr>
            </w:pPr>
            <w:proofErr w:type="spellStart"/>
            <w:r w:rsidRPr="000C17F1">
              <w:rPr>
                <w:b/>
              </w:rPr>
              <w:t>Koparkoładowarka</w:t>
            </w:r>
            <w:proofErr w:type="spellEnd"/>
          </w:p>
        </w:tc>
        <w:tc>
          <w:tcPr>
            <w:tcW w:w="601" w:type="pct"/>
            <w:vAlign w:val="center"/>
          </w:tcPr>
          <w:p w:rsidR="000C17F1" w:rsidRPr="000C17F1" w:rsidRDefault="000C17F1" w:rsidP="000C17F1">
            <w:pPr>
              <w:rPr>
                <w:b/>
              </w:rPr>
            </w:pPr>
            <w:r w:rsidRPr="000C17F1">
              <w:rPr>
                <w:b/>
              </w:rPr>
              <w:t>Ilość sztuk</w:t>
            </w:r>
          </w:p>
        </w:tc>
        <w:tc>
          <w:tcPr>
            <w:tcW w:w="1901" w:type="pct"/>
            <w:vAlign w:val="center"/>
          </w:tcPr>
          <w:p w:rsidR="000C17F1" w:rsidRPr="000C17F1" w:rsidRDefault="000C17F1" w:rsidP="000C17F1">
            <w:pPr>
              <w:rPr>
                <w:b/>
              </w:rPr>
            </w:pPr>
            <w:r w:rsidRPr="000C17F1">
              <w:rPr>
                <w:b/>
              </w:rPr>
              <w:t xml:space="preserve">Podstawa dysponowania </w:t>
            </w:r>
            <w:proofErr w:type="spellStart"/>
            <w:r w:rsidRPr="000C17F1">
              <w:rPr>
                <w:b/>
              </w:rPr>
              <w:t>koparkoładowarką</w:t>
            </w:r>
            <w:proofErr w:type="spellEnd"/>
            <w:r w:rsidRPr="000C17F1">
              <w:rPr>
                <w:b/>
              </w:rPr>
              <w:t>**</w:t>
            </w:r>
          </w:p>
        </w:tc>
      </w:tr>
      <w:tr w:rsidR="000C17F1" w:rsidRPr="000C17F1" w:rsidTr="000C17F1">
        <w:trPr>
          <w:trHeight w:val="486"/>
          <w:jc w:val="center"/>
        </w:trPr>
        <w:tc>
          <w:tcPr>
            <w:tcW w:w="251" w:type="pct"/>
            <w:vAlign w:val="center"/>
          </w:tcPr>
          <w:p w:rsidR="000C17F1" w:rsidRPr="000C17F1" w:rsidRDefault="000C17F1" w:rsidP="000C17F1">
            <w:r w:rsidRPr="000C17F1">
              <w:t>1</w:t>
            </w:r>
          </w:p>
        </w:tc>
        <w:tc>
          <w:tcPr>
            <w:tcW w:w="2246" w:type="pct"/>
            <w:vAlign w:val="center"/>
          </w:tcPr>
          <w:p w:rsidR="000C17F1" w:rsidRPr="000C17F1" w:rsidRDefault="000C17F1" w:rsidP="000C17F1"/>
        </w:tc>
        <w:tc>
          <w:tcPr>
            <w:tcW w:w="601" w:type="pct"/>
            <w:vAlign w:val="center"/>
          </w:tcPr>
          <w:p w:rsidR="000C17F1" w:rsidRPr="000C17F1" w:rsidRDefault="000C17F1" w:rsidP="000C17F1"/>
        </w:tc>
        <w:tc>
          <w:tcPr>
            <w:tcW w:w="1901" w:type="pct"/>
            <w:vAlign w:val="center"/>
          </w:tcPr>
          <w:p w:rsidR="000C17F1" w:rsidRPr="000C17F1" w:rsidRDefault="000C17F1" w:rsidP="000C17F1"/>
        </w:tc>
      </w:tr>
      <w:tr w:rsidR="000C17F1" w:rsidRPr="000C17F1" w:rsidTr="000C17F1">
        <w:trPr>
          <w:trHeight w:val="486"/>
          <w:jc w:val="center"/>
        </w:trPr>
        <w:tc>
          <w:tcPr>
            <w:tcW w:w="251" w:type="pct"/>
            <w:vAlign w:val="center"/>
          </w:tcPr>
          <w:p w:rsidR="000C17F1" w:rsidRPr="000C17F1" w:rsidRDefault="000C17F1" w:rsidP="000C17F1">
            <w:r w:rsidRPr="000C17F1">
              <w:t>2</w:t>
            </w:r>
          </w:p>
        </w:tc>
        <w:tc>
          <w:tcPr>
            <w:tcW w:w="2246" w:type="pct"/>
            <w:vAlign w:val="center"/>
          </w:tcPr>
          <w:p w:rsidR="000C17F1" w:rsidRPr="000C17F1" w:rsidRDefault="000C17F1" w:rsidP="000C17F1"/>
        </w:tc>
        <w:tc>
          <w:tcPr>
            <w:tcW w:w="601" w:type="pct"/>
            <w:vAlign w:val="center"/>
          </w:tcPr>
          <w:p w:rsidR="000C17F1" w:rsidRPr="000C17F1" w:rsidRDefault="000C17F1" w:rsidP="000C17F1"/>
        </w:tc>
        <w:tc>
          <w:tcPr>
            <w:tcW w:w="1901" w:type="pct"/>
            <w:vAlign w:val="center"/>
          </w:tcPr>
          <w:p w:rsidR="000C17F1" w:rsidRPr="000C17F1" w:rsidRDefault="000C17F1" w:rsidP="000C17F1"/>
        </w:tc>
      </w:tr>
      <w:tr w:rsidR="000C17F1" w:rsidRPr="000C17F1" w:rsidTr="000C17F1">
        <w:trPr>
          <w:trHeight w:val="486"/>
          <w:jc w:val="center"/>
        </w:trPr>
        <w:tc>
          <w:tcPr>
            <w:tcW w:w="251" w:type="pct"/>
            <w:vAlign w:val="center"/>
          </w:tcPr>
          <w:p w:rsidR="000C17F1" w:rsidRPr="000C17F1" w:rsidRDefault="000C17F1" w:rsidP="000C17F1">
            <w:r w:rsidRPr="000C17F1">
              <w:t>3</w:t>
            </w:r>
          </w:p>
        </w:tc>
        <w:tc>
          <w:tcPr>
            <w:tcW w:w="2246" w:type="pct"/>
            <w:vAlign w:val="center"/>
          </w:tcPr>
          <w:p w:rsidR="000C17F1" w:rsidRPr="000C17F1" w:rsidRDefault="000C17F1" w:rsidP="000C17F1"/>
        </w:tc>
        <w:tc>
          <w:tcPr>
            <w:tcW w:w="601" w:type="pct"/>
            <w:vAlign w:val="center"/>
          </w:tcPr>
          <w:p w:rsidR="000C17F1" w:rsidRPr="000C17F1" w:rsidRDefault="000C17F1" w:rsidP="000C17F1"/>
        </w:tc>
        <w:tc>
          <w:tcPr>
            <w:tcW w:w="1901" w:type="pct"/>
            <w:vAlign w:val="center"/>
          </w:tcPr>
          <w:p w:rsidR="000C17F1" w:rsidRPr="000C17F1" w:rsidRDefault="000C17F1" w:rsidP="000C17F1"/>
        </w:tc>
      </w:tr>
    </w:tbl>
    <w:p w:rsidR="000C17F1" w:rsidRPr="000C17F1" w:rsidRDefault="000C17F1" w:rsidP="000C17F1">
      <w:pPr>
        <w:rPr>
          <w:sz w:val="16"/>
          <w:szCs w:val="16"/>
        </w:rPr>
      </w:pPr>
      <w:r w:rsidRPr="000C17F1">
        <w:rPr>
          <w:sz w:val="16"/>
          <w:szCs w:val="16"/>
        </w:rPr>
        <w:t>Należy dodać tyle wierszy ile będzie  konieczne</w:t>
      </w:r>
    </w:p>
    <w:p w:rsidR="000C17F1" w:rsidRDefault="000C17F1" w:rsidP="00E66E3B"/>
    <w:p w:rsidR="000C17F1" w:rsidRPr="000C17F1" w:rsidRDefault="000C17F1" w:rsidP="000C17F1">
      <w:pPr>
        <w:numPr>
          <w:ilvl w:val="0"/>
          <w:numId w:val="37"/>
        </w:numPr>
      </w:pPr>
      <w:r w:rsidRPr="000C17F1">
        <w:t xml:space="preserve">dysponuję/dysponujemy* placem manewrowym zlokalizowanym w Łodzi, przeznaczonym do realizacji zajęć praktycznych, spełniającym warunki ww. rozporządzenia </w:t>
      </w:r>
    </w:p>
    <w:p w:rsidR="000C17F1" w:rsidRPr="000C17F1" w:rsidRDefault="000C17F1" w:rsidP="000C17F1">
      <w:pPr>
        <w:rPr>
          <w:i/>
        </w:rPr>
      </w:pP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4313"/>
        <w:gridCol w:w="4666"/>
      </w:tblGrid>
      <w:tr w:rsidR="000C17F1" w:rsidRPr="000C17F1" w:rsidTr="000C17F1">
        <w:trPr>
          <w:trHeight w:val="333"/>
          <w:jc w:val="center"/>
        </w:trPr>
        <w:tc>
          <w:tcPr>
            <w:tcW w:w="179" w:type="pct"/>
            <w:vAlign w:val="center"/>
          </w:tcPr>
          <w:p w:rsidR="000C17F1" w:rsidRPr="000C17F1" w:rsidRDefault="000C17F1" w:rsidP="000C17F1">
            <w:pPr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356" w:type="pct"/>
            <w:vAlign w:val="center"/>
          </w:tcPr>
          <w:p w:rsidR="000C17F1" w:rsidRPr="000C17F1" w:rsidRDefault="000C17F1" w:rsidP="000C17F1">
            <w:pPr>
              <w:rPr>
                <w:b/>
              </w:rPr>
            </w:pPr>
            <w:r w:rsidRPr="000C17F1">
              <w:rPr>
                <w:b/>
              </w:rPr>
              <w:t>Plac manewrowy, dokładny adres</w:t>
            </w:r>
          </w:p>
        </w:tc>
        <w:tc>
          <w:tcPr>
            <w:tcW w:w="2466" w:type="pct"/>
            <w:vAlign w:val="center"/>
          </w:tcPr>
          <w:p w:rsidR="000C17F1" w:rsidRPr="000C17F1" w:rsidRDefault="000C17F1" w:rsidP="000C17F1">
            <w:pPr>
              <w:rPr>
                <w:b/>
              </w:rPr>
            </w:pPr>
            <w:r w:rsidRPr="000C17F1">
              <w:rPr>
                <w:b/>
              </w:rPr>
              <w:t>Podstawa dysponowania wskazanym placem **</w:t>
            </w:r>
          </w:p>
        </w:tc>
      </w:tr>
      <w:tr w:rsidR="000C17F1" w:rsidRPr="000C17F1" w:rsidTr="000C17F1">
        <w:trPr>
          <w:trHeight w:val="489"/>
          <w:jc w:val="center"/>
        </w:trPr>
        <w:tc>
          <w:tcPr>
            <w:tcW w:w="179" w:type="pct"/>
            <w:vAlign w:val="center"/>
          </w:tcPr>
          <w:p w:rsidR="000C17F1" w:rsidRPr="000C17F1" w:rsidRDefault="000C17F1" w:rsidP="000C17F1">
            <w:r w:rsidRPr="000C17F1">
              <w:t>1</w:t>
            </w:r>
          </w:p>
        </w:tc>
        <w:tc>
          <w:tcPr>
            <w:tcW w:w="2356" w:type="pct"/>
            <w:vAlign w:val="center"/>
          </w:tcPr>
          <w:p w:rsidR="000C17F1" w:rsidRPr="000C17F1" w:rsidRDefault="000C17F1" w:rsidP="000C17F1">
            <w:r w:rsidRPr="000C17F1">
              <w:t>Łódź ul. ………………………………………………..</w:t>
            </w:r>
          </w:p>
          <w:p w:rsidR="000C17F1" w:rsidRPr="000C17F1" w:rsidRDefault="000C17F1" w:rsidP="000C17F1">
            <w:r w:rsidRPr="000C17F1">
              <w:t>……………………………………………………</w:t>
            </w:r>
          </w:p>
          <w:p w:rsidR="000C17F1" w:rsidRPr="000C17F1" w:rsidRDefault="000C17F1" w:rsidP="000C17F1">
            <w:r w:rsidRPr="000C17F1">
              <w:t>……………………………………………………</w:t>
            </w:r>
          </w:p>
        </w:tc>
        <w:tc>
          <w:tcPr>
            <w:tcW w:w="2466" w:type="pct"/>
            <w:vAlign w:val="center"/>
          </w:tcPr>
          <w:p w:rsidR="000C17F1" w:rsidRPr="000C17F1" w:rsidRDefault="000C17F1" w:rsidP="000C17F1">
            <w:r w:rsidRPr="000C17F1">
              <w:t>………………………………………………………….</w:t>
            </w:r>
          </w:p>
        </w:tc>
      </w:tr>
    </w:tbl>
    <w:p w:rsidR="000C17F1" w:rsidRPr="000C17F1" w:rsidRDefault="000C17F1" w:rsidP="000C17F1"/>
    <w:p w:rsidR="000C17F1" w:rsidRPr="000C17F1" w:rsidRDefault="000C17F1" w:rsidP="000C17F1">
      <w:pPr>
        <w:numPr>
          <w:ilvl w:val="0"/>
          <w:numId w:val="37"/>
        </w:numPr>
      </w:pPr>
      <w:r w:rsidRPr="000C17F1">
        <w:t xml:space="preserve">dysponuję/dysponujemy* odpowiednim, wyposażeniem dydaktycznym niezbędnym do realizacji szkolenia </w:t>
      </w:r>
    </w:p>
    <w:p w:rsidR="000C17F1" w:rsidRPr="000C17F1" w:rsidRDefault="000C17F1" w:rsidP="000C17F1">
      <w:pPr>
        <w:rPr>
          <w:i/>
        </w:rPr>
      </w:pPr>
    </w:p>
    <w:tbl>
      <w:tblPr>
        <w:tblW w:w="50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4124"/>
        <w:gridCol w:w="1178"/>
        <w:gridCol w:w="3677"/>
      </w:tblGrid>
      <w:tr w:rsidR="000C17F1" w:rsidRPr="000C17F1" w:rsidTr="000C17F1">
        <w:trPr>
          <w:trHeight w:val="797"/>
          <w:jc w:val="center"/>
        </w:trPr>
        <w:tc>
          <w:tcPr>
            <w:tcW w:w="254" w:type="pct"/>
            <w:vAlign w:val="center"/>
          </w:tcPr>
          <w:p w:rsidR="000C17F1" w:rsidRPr="000C17F1" w:rsidRDefault="000C17F1" w:rsidP="000C17F1">
            <w:pPr>
              <w:rPr>
                <w:b/>
              </w:rPr>
            </w:pPr>
            <w:r w:rsidRPr="000C17F1">
              <w:rPr>
                <w:b/>
              </w:rPr>
              <w:t>l.p.</w:t>
            </w:r>
          </w:p>
        </w:tc>
        <w:tc>
          <w:tcPr>
            <w:tcW w:w="2180" w:type="pct"/>
            <w:vAlign w:val="center"/>
          </w:tcPr>
          <w:p w:rsidR="000C17F1" w:rsidRPr="000C17F1" w:rsidRDefault="000C17F1" w:rsidP="000C17F1">
            <w:pPr>
              <w:rPr>
                <w:b/>
              </w:rPr>
            </w:pPr>
            <w:r w:rsidRPr="000C17F1">
              <w:rPr>
                <w:b/>
              </w:rPr>
              <w:t>Narzędzia i akcesoria</w:t>
            </w:r>
          </w:p>
        </w:tc>
        <w:tc>
          <w:tcPr>
            <w:tcW w:w="623" w:type="pct"/>
            <w:vAlign w:val="center"/>
          </w:tcPr>
          <w:p w:rsidR="000C17F1" w:rsidRPr="000C17F1" w:rsidRDefault="000C17F1" w:rsidP="000C17F1">
            <w:pPr>
              <w:rPr>
                <w:b/>
              </w:rPr>
            </w:pPr>
            <w:r w:rsidRPr="000C17F1">
              <w:rPr>
                <w:b/>
              </w:rPr>
              <w:t>Ilość sztuk</w:t>
            </w:r>
          </w:p>
        </w:tc>
        <w:tc>
          <w:tcPr>
            <w:tcW w:w="1943" w:type="pct"/>
            <w:vAlign w:val="center"/>
          </w:tcPr>
          <w:p w:rsidR="000C17F1" w:rsidRPr="000C17F1" w:rsidRDefault="000C17F1" w:rsidP="000C17F1">
            <w:pPr>
              <w:rPr>
                <w:b/>
              </w:rPr>
            </w:pPr>
            <w:r w:rsidRPr="000C17F1">
              <w:rPr>
                <w:b/>
              </w:rPr>
              <w:t>Podstawa dysponowania narzędziami i akcesoriami**</w:t>
            </w:r>
          </w:p>
        </w:tc>
      </w:tr>
      <w:tr w:rsidR="000C17F1" w:rsidRPr="000C17F1" w:rsidTr="000C17F1">
        <w:trPr>
          <w:trHeight w:val="486"/>
          <w:jc w:val="center"/>
        </w:trPr>
        <w:tc>
          <w:tcPr>
            <w:tcW w:w="254" w:type="pct"/>
            <w:vAlign w:val="center"/>
          </w:tcPr>
          <w:p w:rsidR="000C17F1" w:rsidRPr="000C17F1" w:rsidRDefault="000C17F1" w:rsidP="000C17F1">
            <w:r w:rsidRPr="000C17F1">
              <w:lastRenderedPageBreak/>
              <w:t>1</w:t>
            </w:r>
          </w:p>
        </w:tc>
        <w:tc>
          <w:tcPr>
            <w:tcW w:w="2180" w:type="pct"/>
            <w:vAlign w:val="center"/>
          </w:tcPr>
          <w:p w:rsidR="000C17F1" w:rsidRPr="000C17F1" w:rsidRDefault="000C17F1" w:rsidP="000C17F1"/>
        </w:tc>
        <w:tc>
          <w:tcPr>
            <w:tcW w:w="623" w:type="pct"/>
            <w:vAlign w:val="center"/>
          </w:tcPr>
          <w:p w:rsidR="000C17F1" w:rsidRPr="000C17F1" w:rsidRDefault="000C17F1" w:rsidP="000C17F1"/>
        </w:tc>
        <w:tc>
          <w:tcPr>
            <w:tcW w:w="1943" w:type="pct"/>
            <w:vAlign w:val="center"/>
          </w:tcPr>
          <w:p w:rsidR="000C17F1" w:rsidRPr="000C17F1" w:rsidRDefault="000C17F1" w:rsidP="000C17F1"/>
        </w:tc>
      </w:tr>
      <w:tr w:rsidR="000C17F1" w:rsidRPr="000C17F1" w:rsidTr="000C17F1">
        <w:trPr>
          <w:trHeight w:val="486"/>
          <w:jc w:val="center"/>
        </w:trPr>
        <w:tc>
          <w:tcPr>
            <w:tcW w:w="254" w:type="pct"/>
            <w:vAlign w:val="center"/>
          </w:tcPr>
          <w:p w:rsidR="000C17F1" w:rsidRPr="000C17F1" w:rsidRDefault="000C17F1" w:rsidP="000C17F1">
            <w:r w:rsidRPr="000C17F1">
              <w:t>2</w:t>
            </w:r>
          </w:p>
        </w:tc>
        <w:tc>
          <w:tcPr>
            <w:tcW w:w="2180" w:type="pct"/>
            <w:vAlign w:val="center"/>
          </w:tcPr>
          <w:p w:rsidR="000C17F1" w:rsidRPr="000C17F1" w:rsidRDefault="000C17F1" w:rsidP="000C17F1"/>
        </w:tc>
        <w:tc>
          <w:tcPr>
            <w:tcW w:w="623" w:type="pct"/>
            <w:vAlign w:val="center"/>
          </w:tcPr>
          <w:p w:rsidR="000C17F1" w:rsidRPr="000C17F1" w:rsidRDefault="000C17F1" w:rsidP="000C17F1"/>
        </w:tc>
        <w:tc>
          <w:tcPr>
            <w:tcW w:w="1943" w:type="pct"/>
            <w:vAlign w:val="center"/>
          </w:tcPr>
          <w:p w:rsidR="000C17F1" w:rsidRPr="000C17F1" w:rsidRDefault="000C17F1" w:rsidP="000C17F1"/>
        </w:tc>
      </w:tr>
      <w:tr w:rsidR="000C17F1" w:rsidRPr="000C17F1" w:rsidTr="000C17F1">
        <w:trPr>
          <w:trHeight w:val="486"/>
          <w:jc w:val="center"/>
        </w:trPr>
        <w:tc>
          <w:tcPr>
            <w:tcW w:w="254" w:type="pct"/>
            <w:vAlign w:val="center"/>
          </w:tcPr>
          <w:p w:rsidR="000C17F1" w:rsidRPr="000C17F1" w:rsidRDefault="000C17F1" w:rsidP="000C17F1">
            <w:r w:rsidRPr="000C17F1">
              <w:t>3</w:t>
            </w:r>
          </w:p>
        </w:tc>
        <w:tc>
          <w:tcPr>
            <w:tcW w:w="2180" w:type="pct"/>
            <w:vAlign w:val="center"/>
          </w:tcPr>
          <w:p w:rsidR="000C17F1" w:rsidRPr="000C17F1" w:rsidRDefault="000C17F1" w:rsidP="000C17F1"/>
        </w:tc>
        <w:tc>
          <w:tcPr>
            <w:tcW w:w="623" w:type="pct"/>
            <w:vAlign w:val="center"/>
          </w:tcPr>
          <w:p w:rsidR="000C17F1" w:rsidRPr="000C17F1" w:rsidRDefault="000C17F1" w:rsidP="000C17F1"/>
        </w:tc>
        <w:tc>
          <w:tcPr>
            <w:tcW w:w="1943" w:type="pct"/>
            <w:vAlign w:val="center"/>
          </w:tcPr>
          <w:p w:rsidR="000C17F1" w:rsidRPr="000C17F1" w:rsidRDefault="000C17F1" w:rsidP="000C17F1"/>
        </w:tc>
      </w:tr>
    </w:tbl>
    <w:p w:rsidR="0012285B" w:rsidRPr="009E5968" w:rsidRDefault="0012285B" w:rsidP="0012285B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0C17F1" w:rsidRDefault="000C17F1" w:rsidP="0012285B">
      <w:pPr>
        <w:jc w:val="both"/>
        <w:rPr>
          <w:i/>
          <w:sz w:val="14"/>
          <w:szCs w:val="14"/>
        </w:rPr>
      </w:pP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12285B" w:rsidRPr="00C429D2" w:rsidRDefault="0012285B" w:rsidP="0012285B">
      <w:pPr>
        <w:pStyle w:val="Standard"/>
        <w:ind w:left="-426"/>
        <w:jc w:val="both"/>
        <w:rPr>
          <w:i/>
          <w:sz w:val="14"/>
          <w:szCs w:val="14"/>
        </w:rPr>
      </w:pPr>
    </w:p>
    <w:p w:rsidR="00C410B7" w:rsidRPr="00DE22E3" w:rsidRDefault="0012285B" w:rsidP="00E66E3B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 xml:space="preserve">winien </w:t>
      </w:r>
      <w:r w:rsidR="00E66E3B" w:rsidRPr="00DE22E3">
        <w:rPr>
          <w:i/>
          <w:sz w:val="14"/>
          <w:szCs w:val="14"/>
        </w:rPr>
        <w:t xml:space="preserve">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  <w:r w:rsidRPr="00DE22E3">
        <w:rPr>
          <w:i/>
          <w:sz w:val="14"/>
          <w:szCs w:val="14"/>
        </w:rPr>
        <w:t>Powyższe dokumenty należy złoży</w:t>
      </w:r>
      <w:r w:rsidR="00E66E3B" w:rsidRPr="00DE22E3">
        <w:rPr>
          <w:i/>
          <w:sz w:val="14"/>
          <w:szCs w:val="14"/>
        </w:rPr>
        <w:t>ć</w:t>
      </w:r>
      <w:r w:rsidRPr="00DE22E3">
        <w:rPr>
          <w:i/>
          <w:sz w:val="14"/>
          <w:szCs w:val="14"/>
        </w:rPr>
        <w:t xml:space="preserve"> w oryginale lub kopii potwierdzonej za zgodność z oryginałem p</w:t>
      </w:r>
      <w:r w:rsidR="00E66E3B" w:rsidRPr="00DE22E3">
        <w:rPr>
          <w:i/>
          <w:sz w:val="14"/>
          <w:szCs w:val="14"/>
        </w:rPr>
        <w:t>rzez podmiot udzielający zasobu.</w:t>
      </w:r>
    </w:p>
    <w:p w:rsidR="00C410B7" w:rsidRDefault="00C410B7" w:rsidP="001A4D30">
      <w:pPr>
        <w:pStyle w:val="Standard"/>
      </w:pPr>
    </w:p>
    <w:p w:rsidR="00B1236C" w:rsidRDefault="00B1236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B1236C" w:rsidSect="00E66E3B">
          <w:footerReference w:type="even" r:id="rId8"/>
          <w:footerReference w:type="default" r:id="rId9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7366DB" w:rsidRDefault="00B1236C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 xml:space="preserve"> 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AADA12" wp14:editId="3E7CAC19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E2CAB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B1236C" w:rsidRPr="00AD5584" w:rsidRDefault="00B1236C" w:rsidP="00B1236C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„</w:t>
      </w:r>
      <w:r w:rsidR="000C17F1" w:rsidRPr="000C17F1">
        <w:rPr>
          <w:b/>
          <w:i/>
          <w:iCs/>
        </w:rPr>
        <w:t xml:space="preserve">Operator </w:t>
      </w:r>
      <w:proofErr w:type="spellStart"/>
      <w:r w:rsidR="000C17F1" w:rsidRPr="000C17F1">
        <w:rPr>
          <w:b/>
          <w:i/>
          <w:iCs/>
        </w:rPr>
        <w:t>koparkoładowarki</w:t>
      </w:r>
      <w:proofErr w:type="spellEnd"/>
      <w:r w:rsidR="000C17F1" w:rsidRPr="000C17F1">
        <w:rPr>
          <w:b/>
          <w:i/>
          <w:iCs/>
        </w:rPr>
        <w:t xml:space="preserve"> </w:t>
      </w:r>
      <w:proofErr w:type="spellStart"/>
      <w:r w:rsidR="000C17F1" w:rsidRPr="000C17F1">
        <w:rPr>
          <w:b/>
          <w:i/>
          <w:iCs/>
        </w:rPr>
        <w:t>kl.III</w:t>
      </w:r>
      <w:proofErr w:type="spellEnd"/>
      <w:r w:rsidRPr="00AD5584">
        <w:rPr>
          <w:b/>
          <w:i/>
          <w:iCs/>
        </w:rPr>
        <w:t>”</w:t>
      </w:r>
    </w:p>
    <w:tbl>
      <w:tblPr>
        <w:tblpPr w:leftFromText="141" w:rightFromText="141" w:vertAnchor="text" w:horzAnchor="page" w:tblpX="444" w:tblpY="173"/>
        <w:tblW w:w="160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892"/>
        <w:gridCol w:w="2094"/>
        <w:gridCol w:w="2197"/>
        <w:gridCol w:w="3511"/>
        <w:gridCol w:w="1250"/>
        <w:gridCol w:w="43"/>
        <w:gridCol w:w="2719"/>
        <w:gridCol w:w="43"/>
        <w:gridCol w:w="1618"/>
        <w:gridCol w:w="40"/>
      </w:tblGrid>
      <w:tr w:rsidR="00722ABC" w:rsidTr="000A721D">
        <w:trPr>
          <w:gridAfter w:val="1"/>
          <w:wAfter w:w="40" w:type="dxa"/>
          <w:trHeight w:val="701"/>
        </w:trPr>
        <w:tc>
          <w:tcPr>
            <w:tcW w:w="620" w:type="dxa"/>
            <w:vMerge w:val="restart"/>
            <w:vAlign w:val="center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92" w:type="dxa"/>
            <w:vMerge w:val="restart"/>
            <w:vAlign w:val="center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094" w:type="dxa"/>
            <w:vMerge w:val="restart"/>
            <w:vAlign w:val="center"/>
          </w:tcPr>
          <w:p w:rsidR="00AD388D" w:rsidRPr="00F01418" w:rsidRDefault="00AD388D" w:rsidP="000A721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708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50" w:type="dxa"/>
            <w:vAlign w:val="center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62" w:type="dxa"/>
            <w:gridSpan w:val="2"/>
            <w:vAlign w:val="center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61" w:type="dxa"/>
            <w:gridSpan w:val="2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8828B4" w:rsidTr="000C17F1">
        <w:trPr>
          <w:trHeight w:val="863"/>
        </w:trPr>
        <w:tc>
          <w:tcPr>
            <w:tcW w:w="620" w:type="dxa"/>
            <w:vMerge/>
            <w:vAlign w:val="center"/>
          </w:tcPr>
          <w:p w:rsidR="008828B4" w:rsidRPr="00F01418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2" w:type="dxa"/>
            <w:vMerge/>
            <w:vAlign w:val="center"/>
          </w:tcPr>
          <w:p w:rsidR="008828B4" w:rsidRPr="00F01418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:rsidR="008828B4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28B4" w:rsidRPr="00722ABC" w:rsidRDefault="008828B4" w:rsidP="000A721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11" w:type="dxa"/>
            <w:tcBorders>
              <w:top w:val="double" w:sz="4" w:space="0" w:color="auto"/>
              <w:left w:val="single" w:sz="4" w:space="0" w:color="auto"/>
            </w:tcBorders>
          </w:tcPr>
          <w:p w:rsidR="008828B4" w:rsidRPr="00722ABC" w:rsidRDefault="008828B4" w:rsidP="000A721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gridSpan w:val="2"/>
            <w:vAlign w:val="center"/>
          </w:tcPr>
          <w:p w:rsidR="008828B4" w:rsidRPr="00F01418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vAlign w:val="center"/>
          </w:tcPr>
          <w:p w:rsidR="008828B4" w:rsidRPr="00F01418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:rsidR="008828B4" w:rsidRPr="00F01418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0A721D">
        <w:trPr>
          <w:gridAfter w:val="1"/>
          <w:wAfter w:w="40" w:type="dxa"/>
          <w:trHeight w:hRule="exact" w:val="382"/>
        </w:trPr>
        <w:tc>
          <w:tcPr>
            <w:tcW w:w="15987" w:type="dxa"/>
            <w:gridSpan w:val="10"/>
            <w:shd w:val="clear" w:color="auto" w:fill="D9D9D9" w:themeFill="background1" w:themeFillShade="D9"/>
          </w:tcPr>
          <w:p w:rsidR="004661AC" w:rsidRPr="004661AC" w:rsidRDefault="004661AC" w:rsidP="000A721D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8828B4" w:rsidTr="000C17F1">
        <w:trPr>
          <w:gridAfter w:val="1"/>
          <w:wAfter w:w="40" w:type="dxa"/>
          <w:trHeight w:hRule="exact" w:val="430"/>
        </w:trPr>
        <w:tc>
          <w:tcPr>
            <w:tcW w:w="620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1892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094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8828B4" w:rsidRDefault="008828B4" w:rsidP="000A721D"/>
        </w:tc>
      </w:tr>
      <w:tr w:rsidR="008828B4" w:rsidTr="000C17F1">
        <w:trPr>
          <w:gridAfter w:val="1"/>
          <w:wAfter w:w="40" w:type="dxa"/>
          <w:trHeight w:hRule="exact" w:val="422"/>
        </w:trPr>
        <w:tc>
          <w:tcPr>
            <w:tcW w:w="620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1892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094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8828B4" w:rsidRDefault="008828B4" w:rsidP="000A721D"/>
        </w:tc>
      </w:tr>
      <w:tr w:rsidR="004661AC" w:rsidTr="000A721D">
        <w:trPr>
          <w:gridAfter w:val="1"/>
          <w:wAfter w:w="40" w:type="dxa"/>
          <w:trHeight w:hRule="exact" w:val="442"/>
        </w:trPr>
        <w:tc>
          <w:tcPr>
            <w:tcW w:w="15987" w:type="dxa"/>
            <w:gridSpan w:val="10"/>
            <w:shd w:val="clear" w:color="auto" w:fill="D9D9D9" w:themeFill="background1" w:themeFillShade="D9"/>
          </w:tcPr>
          <w:p w:rsidR="004661AC" w:rsidRPr="004661AC" w:rsidRDefault="004661AC" w:rsidP="000C17F1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8828B4">
              <w:t xml:space="preserve"> </w:t>
            </w:r>
            <w:r w:rsidR="000C17F1">
              <w:t xml:space="preserve"> </w:t>
            </w:r>
            <w:r w:rsidR="000C17F1" w:rsidRPr="000C17F1">
              <w:rPr>
                <w:b/>
              </w:rPr>
              <w:t xml:space="preserve">Operator </w:t>
            </w:r>
            <w:proofErr w:type="spellStart"/>
            <w:r w:rsidR="000C17F1" w:rsidRPr="000C17F1">
              <w:rPr>
                <w:b/>
              </w:rPr>
              <w:t>koparkoładowarki</w:t>
            </w:r>
            <w:proofErr w:type="spellEnd"/>
            <w:r w:rsidR="000C17F1" w:rsidRPr="000C17F1">
              <w:rPr>
                <w:b/>
              </w:rPr>
              <w:t xml:space="preserve"> </w:t>
            </w:r>
            <w:proofErr w:type="spellStart"/>
            <w:r w:rsidR="000C17F1" w:rsidRPr="000C17F1">
              <w:rPr>
                <w:b/>
              </w:rPr>
              <w:t>kl.III</w:t>
            </w:r>
            <w:proofErr w:type="spellEnd"/>
          </w:p>
        </w:tc>
      </w:tr>
      <w:tr w:rsidR="004661AC" w:rsidTr="000A721D">
        <w:trPr>
          <w:gridAfter w:val="1"/>
          <w:wAfter w:w="40" w:type="dxa"/>
          <w:trHeight w:hRule="exact" w:val="406"/>
        </w:trPr>
        <w:tc>
          <w:tcPr>
            <w:tcW w:w="620" w:type="dxa"/>
          </w:tcPr>
          <w:p w:rsidR="004661AC" w:rsidRPr="00795A9D" w:rsidRDefault="004661AC" w:rsidP="000A721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:rsidR="004661AC" w:rsidRDefault="004661AC" w:rsidP="000A721D">
            <w:pPr>
              <w:spacing w:line="360" w:lineRule="auto"/>
            </w:pPr>
          </w:p>
        </w:tc>
        <w:tc>
          <w:tcPr>
            <w:tcW w:w="2094" w:type="dxa"/>
          </w:tcPr>
          <w:p w:rsidR="004661AC" w:rsidRDefault="004661AC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4661AC" w:rsidRDefault="004661AC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4661AC" w:rsidRDefault="004661AC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4661AC" w:rsidRDefault="004661AC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4661AC" w:rsidRDefault="004661AC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4661AC" w:rsidRDefault="004661AC" w:rsidP="000A721D"/>
        </w:tc>
      </w:tr>
      <w:tr w:rsidR="008828B4" w:rsidTr="000C17F1">
        <w:trPr>
          <w:gridAfter w:val="1"/>
          <w:wAfter w:w="40" w:type="dxa"/>
          <w:trHeight w:hRule="exact" w:val="440"/>
        </w:trPr>
        <w:tc>
          <w:tcPr>
            <w:tcW w:w="620" w:type="dxa"/>
          </w:tcPr>
          <w:p w:rsidR="008828B4" w:rsidRPr="00795A9D" w:rsidRDefault="008828B4" w:rsidP="000A721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094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8828B4" w:rsidRDefault="008828B4" w:rsidP="000A721D"/>
        </w:tc>
      </w:tr>
      <w:tr w:rsidR="008828B4" w:rsidTr="000C17F1">
        <w:trPr>
          <w:gridAfter w:val="1"/>
          <w:wAfter w:w="40" w:type="dxa"/>
          <w:trHeight w:hRule="exact" w:val="418"/>
        </w:trPr>
        <w:tc>
          <w:tcPr>
            <w:tcW w:w="620" w:type="dxa"/>
          </w:tcPr>
          <w:p w:rsidR="008828B4" w:rsidRPr="00795A9D" w:rsidRDefault="008828B4" w:rsidP="000A721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094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8828B4" w:rsidRDefault="008828B4" w:rsidP="000A721D"/>
        </w:tc>
      </w:tr>
      <w:tr w:rsidR="008828B4" w:rsidTr="000C17F1">
        <w:trPr>
          <w:gridAfter w:val="1"/>
          <w:wAfter w:w="40" w:type="dxa"/>
          <w:trHeight w:hRule="exact" w:val="415"/>
        </w:trPr>
        <w:tc>
          <w:tcPr>
            <w:tcW w:w="620" w:type="dxa"/>
          </w:tcPr>
          <w:p w:rsidR="008828B4" w:rsidRPr="00795A9D" w:rsidRDefault="008828B4" w:rsidP="000A721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892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094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8828B4" w:rsidRDefault="008828B4" w:rsidP="000A721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</w:pP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8570A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</w:t>
      </w:r>
      <w:r w:rsidR="00443C70" w:rsidRPr="00443C70">
        <w:rPr>
          <w:rFonts w:eastAsia="Arial Unicode MS" w:cs="Tahoma"/>
          <w:b/>
          <w:bCs/>
          <w:kern w:val="3"/>
          <w:sz w:val="22"/>
          <w:szCs w:val="22"/>
          <w:u w:val="single"/>
        </w:rPr>
        <w:t>spełniania warunków udziału w postępowaniu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b/>
          <w:i/>
          <w:kern w:val="3"/>
          <w:sz w:val="22"/>
          <w:szCs w:val="22"/>
        </w:rPr>
      </w:pPr>
      <w:r w:rsidRPr="0012285B">
        <w:rPr>
          <w:rFonts w:eastAsia="Arial Unicode MS" w:cs="Tahoma"/>
          <w:b/>
          <w:i/>
          <w:kern w:val="3"/>
          <w:sz w:val="22"/>
          <w:szCs w:val="22"/>
        </w:rPr>
        <w:t>„</w:t>
      </w:r>
      <w:r w:rsidR="000C17F1" w:rsidRPr="000C17F1">
        <w:rPr>
          <w:rFonts w:eastAsia="Arial Unicode MS" w:cs="Tahoma"/>
          <w:b/>
          <w:i/>
          <w:kern w:val="3"/>
          <w:sz w:val="22"/>
          <w:szCs w:val="22"/>
        </w:rPr>
        <w:t xml:space="preserve">Operator </w:t>
      </w:r>
      <w:proofErr w:type="spellStart"/>
      <w:r w:rsidR="000C17F1" w:rsidRPr="000C17F1">
        <w:rPr>
          <w:rFonts w:eastAsia="Arial Unicode MS" w:cs="Tahoma"/>
          <w:b/>
          <w:i/>
          <w:kern w:val="3"/>
          <w:sz w:val="22"/>
          <w:szCs w:val="22"/>
        </w:rPr>
        <w:t>koparkoładowarki</w:t>
      </w:r>
      <w:proofErr w:type="spellEnd"/>
      <w:r w:rsidR="000C17F1" w:rsidRPr="000C17F1">
        <w:rPr>
          <w:rFonts w:eastAsia="Arial Unicode MS" w:cs="Tahoma"/>
          <w:b/>
          <w:i/>
          <w:kern w:val="3"/>
          <w:sz w:val="22"/>
          <w:szCs w:val="22"/>
        </w:rPr>
        <w:t xml:space="preserve"> </w:t>
      </w:r>
      <w:proofErr w:type="spellStart"/>
      <w:r w:rsidR="000C17F1" w:rsidRPr="000C17F1">
        <w:rPr>
          <w:rFonts w:eastAsia="Arial Unicode MS" w:cs="Tahoma"/>
          <w:b/>
          <w:i/>
          <w:kern w:val="3"/>
          <w:sz w:val="22"/>
          <w:szCs w:val="22"/>
        </w:rPr>
        <w:t>kl.III</w:t>
      </w:r>
      <w:proofErr w:type="spellEnd"/>
      <w:r w:rsidRPr="0012285B">
        <w:rPr>
          <w:rFonts w:eastAsia="Arial Unicode MS" w:cs="Tahoma"/>
          <w:b/>
          <w:i/>
          <w:kern w:val="3"/>
          <w:sz w:val="22"/>
          <w:szCs w:val="22"/>
        </w:rPr>
        <w:t xml:space="preserve">” 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69101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Oświadczam, że</w:t>
      </w:r>
      <w:r w:rsidR="00691013">
        <w:rPr>
          <w:rFonts w:eastAsia="Arial Unicode MS" w:cs="Tahoma"/>
          <w:kern w:val="3"/>
          <w:sz w:val="22"/>
          <w:szCs w:val="22"/>
        </w:rPr>
        <w:t xml:space="preserve"> </w:t>
      </w:r>
      <w:r w:rsidR="00691013" w:rsidRPr="00691013">
        <w:rPr>
          <w:rFonts w:eastAsia="Arial Unicode MS" w:cs="Tahoma"/>
          <w:kern w:val="3"/>
          <w:sz w:val="22"/>
          <w:szCs w:val="22"/>
        </w:rPr>
        <w:t>spełniam warunki udziału w postępowaniu określone przez Zamawiającego                       w Rozdziale III pkt 2 Ogłoszenia o zamówieniu</w:t>
      </w:r>
      <w:r w:rsidR="004815F3">
        <w:rPr>
          <w:rFonts w:eastAsia="Arial Unicode MS" w:cs="Tahoma"/>
          <w:kern w:val="3"/>
          <w:sz w:val="22"/>
          <w:szCs w:val="22"/>
        </w:rPr>
        <w:t>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</w:t>
      </w:r>
      <w:r w:rsidR="002F76C6">
        <w:rPr>
          <w:rFonts w:eastAsia="Arial Unicode MS" w:cs="Tahoma"/>
          <w:bCs/>
          <w:kern w:val="3"/>
          <w:sz w:val="22"/>
          <w:szCs w:val="22"/>
        </w:rPr>
        <w:t>dane w powyższym oświadczeniu są aktualne i zgodne z prawdą</w:t>
      </w:r>
      <w:r>
        <w:rPr>
          <w:rFonts w:eastAsia="Arial Unicode MS" w:cs="Tahoma"/>
          <w:bCs/>
          <w:kern w:val="3"/>
          <w:sz w:val="22"/>
          <w:szCs w:val="22"/>
        </w:rPr>
        <w:t xml:space="preserve">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E367A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</w:t>
      </w:r>
      <w:r w:rsidR="00443C70" w:rsidRPr="00443C70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przesłanek wykluczenia z postępowania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b/>
          <w:i/>
          <w:kern w:val="3"/>
          <w:sz w:val="22"/>
          <w:szCs w:val="22"/>
        </w:rPr>
      </w:pPr>
      <w:r w:rsidRPr="00E70417">
        <w:rPr>
          <w:rFonts w:eastAsia="Arial Unicode MS" w:cs="Tahoma"/>
          <w:b/>
          <w:i/>
          <w:kern w:val="3"/>
          <w:sz w:val="22"/>
          <w:szCs w:val="22"/>
        </w:rPr>
        <w:t>„</w:t>
      </w:r>
      <w:r w:rsidR="000C17F1" w:rsidRPr="000C17F1">
        <w:rPr>
          <w:rFonts w:eastAsia="Arial Unicode MS" w:cs="Tahoma"/>
          <w:b/>
          <w:i/>
          <w:kern w:val="3"/>
          <w:sz w:val="22"/>
          <w:szCs w:val="22"/>
        </w:rPr>
        <w:t xml:space="preserve">Operator </w:t>
      </w:r>
      <w:proofErr w:type="spellStart"/>
      <w:r w:rsidR="000C17F1" w:rsidRPr="000C17F1">
        <w:rPr>
          <w:rFonts w:eastAsia="Arial Unicode MS" w:cs="Tahoma"/>
          <w:b/>
          <w:i/>
          <w:kern w:val="3"/>
          <w:sz w:val="22"/>
          <w:szCs w:val="22"/>
        </w:rPr>
        <w:t>koparkoładowarki</w:t>
      </w:r>
      <w:proofErr w:type="spellEnd"/>
      <w:r w:rsidR="000C17F1" w:rsidRPr="000C17F1">
        <w:rPr>
          <w:rFonts w:eastAsia="Arial Unicode MS" w:cs="Tahoma"/>
          <w:b/>
          <w:i/>
          <w:kern w:val="3"/>
          <w:sz w:val="22"/>
          <w:szCs w:val="22"/>
        </w:rPr>
        <w:t xml:space="preserve"> </w:t>
      </w:r>
      <w:proofErr w:type="spellStart"/>
      <w:r w:rsidR="000C17F1" w:rsidRPr="000C17F1">
        <w:rPr>
          <w:rFonts w:eastAsia="Arial Unicode MS" w:cs="Tahoma"/>
          <w:b/>
          <w:i/>
          <w:kern w:val="3"/>
          <w:sz w:val="22"/>
          <w:szCs w:val="22"/>
        </w:rPr>
        <w:t>kl.III</w:t>
      </w:r>
      <w:proofErr w:type="spellEnd"/>
      <w:r w:rsidRPr="00E70417">
        <w:rPr>
          <w:rFonts w:eastAsia="Arial Unicode MS" w:cs="Tahoma"/>
          <w:b/>
          <w:i/>
          <w:kern w:val="3"/>
          <w:sz w:val="22"/>
          <w:szCs w:val="22"/>
        </w:rPr>
        <w:t xml:space="preserve">” 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Oświadczam, że</w:t>
      </w:r>
      <w:r w:rsidR="00691013">
        <w:rPr>
          <w:rFonts w:eastAsia="Arial Unicode MS" w:cs="Tahoma"/>
          <w:kern w:val="3"/>
          <w:sz w:val="22"/>
          <w:szCs w:val="22"/>
        </w:rPr>
        <w:t xml:space="preserve"> nie podlegam wykluczeniu z postępowania na podstawie okoliczności, o których mowa w Rozdziale III pkt 3 Ogłoszenia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</w:t>
      </w:r>
      <w:r w:rsidR="002F76C6">
        <w:rPr>
          <w:rFonts w:eastAsia="Arial Unicode MS" w:cs="Tahoma"/>
          <w:bCs/>
          <w:kern w:val="3"/>
          <w:sz w:val="22"/>
          <w:szCs w:val="22"/>
        </w:rPr>
        <w:t xml:space="preserve"> zgodne                 z prawdą</w:t>
      </w:r>
      <w:r>
        <w:rPr>
          <w:rFonts w:eastAsia="Arial Unicode MS" w:cs="Tahoma"/>
          <w:bCs/>
          <w:kern w:val="3"/>
          <w:sz w:val="22"/>
          <w:szCs w:val="22"/>
        </w:rPr>
        <w:t xml:space="preserve">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2F64E0" w:rsidRDefault="002F64E0" w:rsidP="00594E2F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</w:pPr>
      <w:r>
        <w:rPr>
          <w:b/>
        </w:rPr>
        <w:lastRenderedPageBreak/>
        <w:tab/>
      </w:r>
      <w:r>
        <w:rPr>
          <w:b/>
        </w:rPr>
        <w:tab/>
      </w:r>
    </w:p>
    <w:p w:rsidR="00657193" w:rsidRPr="00422D9A" w:rsidRDefault="00657193" w:rsidP="00657193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657193" w:rsidP="00657193">
      <w:pPr>
        <w:rPr>
          <w:b/>
          <w:sz w:val="16"/>
          <w:szCs w:val="16"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4"/>
          <w:szCs w:val="14"/>
        </w:rPr>
        <w:t xml:space="preserve">            </w:t>
      </w:r>
      <w:r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OGŁOSZENIA </w:t>
      </w:r>
      <w:r w:rsidR="007E2A1C">
        <w:rPr>
          <w:b/>
          <w:sz w:val="22"/>
          <w:szCs w:val="22"/>
        </w:rPr>
        <w:t>O ZAMÓWIENIU NA USŁUGĘ SPOŁECZNĄ NA SZKOLENIE DLA OSÓB BEZROBOTNYCH W ZAKRESIE:</w:t>
      </w:r>
    </w:p>
    <w:p w:rsidR="00657193" w:rsidRDefault="00657193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0C17F1" w:rsidRPr="000C17F1">
        <w:rPr>
          <w:b/>
          <w:sz w:val="22"/>
          <w:szCs w:val="22"/>
        </w:rPr>
        <w:t xml:space="preserve">Operator </w:t>
      </w:r>
      <w:proofErr w:type="spellStart"/>
      <w:r w:rsidR="000C17F1" w:rsidRPr="000C17F1">
        <w:rPr>
          <w:b/>
          <w:sz w:val="22"/>
          <w:szCs w:val="22"/>
        </w:rPr>
        <w:t>koparkoładowarki</w:t>
      </w:r>
      <w:proofErr w:type="spellEnd"/>
      <w:r w:rsidR="000C17F1" w:rsidRPr="000C17F1">
        <w:rPr>
          <w:b/>
          <w:sz w:val="22"/>
          <w:szCs w:val="22"/>
        </w:rPr>
        <w:t xml:space="preserve"> </w:t>
      </w:r>
      <w:proofErr w:type="spellStart"/>
      <w:r w:rsidR="000C17F1" w:rsidRPr="000C17F1">
        <w:rPr>
          <w:b/>
          <w:sz w:val="22"/>
          <w:szCs w:val="22"/>
        </w:rPr>
        <w:t>kl.III</w:t>
      </w:r>
      <w:proofErr w:type="spellEnd"/>
      <w:r>
        <w:rPr>
          <w:b/>
          <w:sz w:val="22"/>
          <w:szCs w:val="22"/>
        </w:rPr>
        <w:t>”</w:t>
      </w: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657193">
      <w:pPr>
        <w:pStyle w:val="Akapitzlist"/>
        <w:ind w:left="284" w:hanging="284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657193">
      <w:pPr>
        <w:pStyle w:val="Akapitzlist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2F76C6" w:rsidRDefault="002F76C6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Jesteśmy </w:t>
      </w:r>
      <w:r w:rsidRPr="00EA47D6">
        <w:rPr>
          <w:sz w:val="22"/>
          <w:szCs w:val="22"/>
          <w:u w:val="single"/>
        </w:rPr>
        <w:t>mikro/małym/średnim</w:t>
      </w:r>
      <w:r>
        <w:rPr>
          <w:sz w:val="22"/>
          <w:szCs w:val="22"/>
        </w:rPr>
        <w:t xml:space="preserve"> przedsiębiorstwem </w:t>
      </w:r>
    </w:p>
    <w:p w:rsidR="002F76C6" w:rsidRPr="002F76C6" w:rsidRDefault="002F76C6" w:rsidP="002F76C6">
      <w:pPr>
        <w:suppressAutoHyphens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/niepotrzebne s</w:t>
      </w:r>
      <w:r w:rsidRPr="002F76C6">
        <w:rPr>
          <w:sz w:val="18"/>
          <w:szCs w:val="18"/>
        </w:rPr>
        <w:t>kre</w:t>
      </w:r>
      <w:r>
        <w:rPr>
          <w:sz w:val="18"/>
          <w:szCs w:val="18"/>
        </w:rPr>
        <w:t>ś</w:t>
      </w:r>
      <w:r w:rsidRPr="002F76C6">
        <w:rPr>
          <w:sz w:val="18"/>
          <w:szCs w:val="18"/>
        </w:rPr>
        <w:t>lić/</w:t>
      </w: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</w:p>
    <w:p w:rsidR="00657193" w:rsidRDefault="00657193" w:rsidP="006A00F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lastRenderedPageBreak/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F50C21" w:rsidP="00F50C21">
      <w:pPr>
        <w:rPr>
          <w:b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b/>
        </w:rPr>
        <w:t xml:space="preserve">             </w:t>
      </w:r>
      <w:r w:rsidR="00141D87">
        <w:rPr>
          <w:b/>
        </w:rPr>
        <w:t xml:space="preserve">          </w:t>
      </w:r>
      <w:r w:rsidRPr="007117F2">
        <w:rPr>
          <w:b/>
        </w:rPr>
        <w:t>Załącznik Nr</w:t>
      </w:r>
      <w:r>
        <w:rPr>
          <w:b/>
        </w:rPr>
        <w:t xml:space="preserve"> 1</w:t>
      </w:r>
      <w:r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 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2B8EFD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0D5E89">
        <w:rPr>
          <w:b/>
        </w:rPr>
        <w:t xml:space="preserve">Załącznik Nr </w:t>
      </w:r>
      <w:r w:rsidR="00691013">
        <w:rPr>
          <w:b/>
        </w:rPr>
        <w:t>9</w:t>
      </w:r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0D5E89" w:rsidRDefault="000D5E89" w:rsidP="000D5E89">
      <w:pPr>
        <w:jc w:val="both"/>
      </w:pPr>
      <w:r>
        <w:t xml:space="preserve">     6.   Serwis kawowy                                                                               ...................................... </w:t>
      </w:r>
    </w:p>
    <w:p w:rsidR="000D5E89" w:rsidRDefault="000D5E89" w:rsidP="000D5E89">
      <w:pPr>
        <w:jc w:val="both"/>
      </w:pPr>
      <w:r>
        <w:t xml:space="preserve">           W skład serwisu wchodzi:  </w:t>
      </w:r>
    </w:p>
    <w:p w:rsidR="000D5E89" w:rsidRDefault="000D5E89" w:rsidP="000D5E89">
      <w:pPr>
        <w:jc w:val="both"/>
      </w:pPr>
      <w:r>
        <w:t xml:space="preserve">              ……………………………………………..………. …...                                                       </w:t>
      </w:r>
    </w:p>
    <w:p w:rsidR="000D5E89" w:rsidRDefault="000D5E89" w:rsidP="000D5E89">
      <w:pPr>
        <w:ind w:firstLine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360"/>
        <w:jc w:val="both"/>
      </w:pPr>
      <w:r>
        <w:t xml:space="preserve">7. </w:t>
      </w:r>
      <w:r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360"/>
        <w:jc w:val="both"/>
      </w:pPr>
      <w:r>
        <w:t xml:space="preserve">8. Inne </w:t>
      </w:r>
      <w:r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lastRenderedPageBreak/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9206F3">
        <w:t xml:space="preserve">   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10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4F18F1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Przy zastosowaniu przepisów ustawy z dnia 29 stycznia 2004 r. Prawo zamówień publicznych </w:t>
      </w:r>
      <w:r>
        <w:rPr>
          <w:rFonts w:eastAsia="Calibri"/>
          <w:kern w:val="2"/>
          <w:sz w:val="24"/>
          <w:szCs w:val="24"/>
        </w:rPr>
        <w:br/>
        <w:t xml:space="preserve">(tj. Dz. U. z 2015 r. poz. 2164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>. zm.) w ………….……………………… oraz art. 40 ustawy z dnia 20 kwietnia 2004r. o promocji zatrudnienia i instytucjach rynku pracy (tj. Dz. U. z 201</w:t>
      </w:r>
      <w:r w:rsidR="004F18F1">
        <w:rPr>
          <w:rFonts w:eastAsia="Calibri"/>
          <w:kern w:val="2"/>
          <w:sz w:val="24"/>
          <w:szCs w:val="24"/>
        </w:rPr>
        <w:t>7</w:t>
      </w:r>
      <w:r>
        <w:rPr>
          <w:rFonts w:eastAsia="Calibri"/>
          <w:kern w:val="2"/>
          <w:sz w:val="24"/>
          <w:szCs w:val="24"/>
        </w:rPr>
        <w:t xml:space="preserve"> r. </w:t>
      </w:r>
      <w:r w:rsidR="004F18F1" w:rsidRPr="00D50EF6">
        <w:rPr>
          <w:rFonts w:eastAsia="Calibri"/>
          <w:kern w:val="2"/>
          <w:sz w:val="24"/>
          <w:szCs w:val="24"/>
        </w:rPr>
        <w:t xml:space="preserve"> poz. 1065</w:t>
      </w:r>
      <w:r w:rsidR="004F18F1">
        <w:rPr>
          <w:rFonts w:eastAsia="Calibri"/>
          <w:kern w:val="2"/>
          <w:sz w:val="24"/>
          <w:szCs w:val="24"/>
        </w:rPr>
        <w:t xml:space="preserve"> ) </w:t>
      </w:r>
      <w:r>
        <w:rPr>
          <w:rFonts w:eastAsia="Calibri"/>
          <w:kern w:val="2"/>
          <w:sz w:val="24"/>
          <w:szCs w:val="24"/>
        </w:rPr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Zamawiający, najpóźniej w dniu rozpoczęcia szkolenia, przekazuje Wykonawcy listę osób objętych szkoleniem ze wskazaniem osób podlegających ubezpieczeniu, o którym mowa w § 3 ust. 1 pkt 4.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szkolenie I grupy odbywać się będzie w terminie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rzeczywistych kosztów szkolenia wynikających z rozliczenia, o którym mowa w § 3 ust. 1 pkt. 20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dostarczenia Zamawiającemu  harmonogramu zajęć zgodnie ze wzorem stanowiącym </w:t>
      </w:r>
      <w:r>
        <w:rPr>
          <w:b/>
          <w:sz w:val="24"/>
          <w:szCs w:val="24"/>
        </w:rPr>
        <w:t xml:space="preserve">załącznik nr 2 </w:t>
      </w:r>
      <w:r>
        <w:rPr>
          <w:sz w:val="24"/>
          <w:szCs w:val="24"/>
        </w:rPr>
        <w:t>do niniejszej umowy w terminie 2 dni od dnia rozpoczęcia szkolenia dla każdej z grup (o ile były przewiedziane do realizacji),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>a także przekazania im w pierwszym dniu szkolenia harmonogramu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ubezpieczenia od następstw nieszczęśliwych wypadków uczestników szkolenia, którym nie przysługuje stypendium oraz którym przysługuje stypendium, o którym mowa w art. 41 ust. 3b ustawy z dnia 20 kwietnia 2004 r. o promocji zatrudnienia i instytucjach rynku pracy                    (tj. Dz. U. z 201</w:t>
      </w:r>
      <w:r w:rsidR="004F18F1">
        <w:rPr>
          <w:sz w:val="24"/>
          <w:szCs w:val="24"/>
        </w:rPr>
        <w:t>7 poz. 1065</w:t>
      </w:r>
      <w:r>
        <w:rPr>
          <w:sz w:val="24"/>
          <w:szCs w:val="24"/>
        </w:rPr>
        <w:t>). Koszt</w:t>
      </w:r>
      <w:r>
        <w:rPr>
          <w:bCs/>
          <w:sz w:val="24"/>
          <w:szCs w:val="24"/>
        </w:rPr>
        <w:t xml:space="preserve"> ubezpieczenia jednej osoby </w:t>
      </w:r>
      <w:r>
        <w:rPr>
          <w:sz w:val="24"/>
          <w:szCs w:val="24"/>
        </w:rPr>
        <w:t xml:space="preserve">stanowi iloczyn kwoty </w:t>
      </w:r>
      <w:r>
        <w:rPr>
          <w:bCs/>
          <w:sz w:val="24"/>
          <w:szCs w:val="24"/>
        </w:rPr>
        <w:t>za jeden dzień szkolenia jednej osoby i</w:t>
      </w:r>
      <w:r>
        <w:rPr>
          <w:sz w:val="24"/>
          <w:szCs w:val="24"/>
        </w:rPr>
        <w:t xml:space="preserve"> liczby dni szkolenia, w których osoba podlegać będzie ubezpieczeniu. Zamawiający zapłaci za okres faktycznie podlegający ubezpieczeniu. Wszelkie formalności związane z ubezpieczeniem dokonuje Wykonawca, który prześle Zamawiającemu kopię Karty wypadku w przypadku jego wystąpienia.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wykazu osób, które rozpoczęły szkolenie, najpóźniej  </w:t>
      </w:r>
      <w:r>
        <w:rPr>
          <w:sz w:val="24"/>
          <w:szCs w:val="24"/>
        </w:rPr>
        <w:br/>
        <w:t>w  ciągu 2 dni od dnia rozpoczęcia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Zamawiającego oraz uczestników szkolenia o planowanej zmianie harmonogramu szkolenia nie późnej niż na 2 dni przed wprowadzeniem zmian,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udostępniania na żądanie Zamawiającego dokumentów związanych 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>załącznik nr 3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wydania uczestnikom szkolenia zaświadczenia potwierdzającego uzyskanie kwalifikacji (uprawnień), o których mowa w przepisach szczególnych dotyczących przedmiotowego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wydania innego niż wskazuje Zamawiający dokumentu potwierdzającego ukończenie szkolenia, Wykonawca zobowiązany jest dodatkowo taki dokument dołączyć do umowy. Traktowany on będzie jako dodatkowa informacja, a nie zamiennik dokumentu, </w:t>
      </w:r>
      <w:r>
        <w:rPr>
          <w:sz w:val="24"/>
          <w:szCs w:val="24"/>
        </w:rPr>
        <w:br/>
        <w:t>o którym mowa w pkt 12,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wraz z Rozliczeniem warunków umowy, o którym mowa w ust. 1 pkt 20,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dostarczenia osobom, które uzyskały pozytywny wynik egzaminu państwowego, stosownych dokumentów stanowiących o uzyskaniu kwalifikacji wydanych przez instytucję egzaminującą,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pisemnej informacji wyjaśniającej przyczyny niewydania dokumentów, o których mowa powyżej, 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4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>załącznik nr 5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potwierdzających otrzymanie harmonogramu zajęć, materiałów szkoleniowych oraz serwisu kawowego stanowiących odpowiednio </w:t>
      </w:r>
      <w:r>
        <w:rPr>
          <w:b/>
          <w:sz w:val="24"/>
          <w:szCs w:val="24"/>
        </w:rPr>
        <w:t xml:space="preserve">załącznik nr 6, załącznik nr 7 oraz załącznik nr 9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wyodrębnionej 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wykazu uczestników szkolenia zgłoszonych do ubezpieczenia według wzoru stanowiącego </w:t>
      </w:r>
      <w:r>
        <w:rPr>
          <w:b/>
          <w:sz w:val="24"/>
          <w:szCs w:val="24"/>
        </w:rPr>
        <w:t xml:space="preserve">załącznik nr 10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informowania Zamawiającego o wszelkich zmianach mających wpływ na realizację umowy.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>załącznik nr 8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adres email Zamawiającego: </w:t>
      </w:r>
      <w:hyperlink r:id="rId10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adres email Wykonawcy: ……………………………………………………………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trzykrotnego naruszenia postanowień niniejszej umowy przez Wykonawcę,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zwłoki Wykonawcy w realizacji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2% wartości, o której mowa </w:t>
      </w:r>
      <w:r>
        <w:rPr>
          <w:sz w:val="24"/>
          <w:szCs w:val="24"/>
        </w:rPr>
        <w:br/>
        <w:t>w § 2 ust. 1 pkt 4 za każdorazowy przypadek naruszenia postanowień umowy, z zastrzeżeniem postanowień § 4 ust. 1 pkt 4 lit. b-d.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harmonogramu, 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opóźnienia w wykonaniu umowy, zaniedbanie lub zaniechanie podjęcia działań mających</w:t>
      </w:r>
      <w:r>
        <w:rPr>
          <w:sz w:val="24"/>
          <w:szCs w:val="24"/>
        </w:rPr>
        <w:br/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 lit. d.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>w § 2 ust. 1 pkt 5 w ciągu 14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91416F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wystąpienia przyczyn niedających się przewidzieć w dniu rozpoczęcia szkolenia Zamawiający dopuszcza możliwość zmiany harmonogramu szkolenia z zachowaniem zapisów </w:t>
      </w:r>
      <w:r>
        <w:rPr>
          <w:sz w:val="24"/>
          <w:szCs w:val="24"/>
        </w:rPr>
        <w:br/>
        <w:t xml:space="preserve">§ 3 ust. 1 pkt. 6, o czym poinformuje Wykonawcę.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kadry dydaktycznej lub miejsca szkolenia 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terminu rozpoczęcia szkolenia przez każdą ze stron z przyczyn niedających się przewidzieć w dniu podpisania.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91416F" w:rsidP="004F18F1">
      <w:pPr>
        <w:pStyle w:val="Akapitzlist"/>
        <w:numPr>
          <w:ilvl w:val="3"/>
          <w:numId w:val="6"/>
        </w:numPr>
        <w:tabs>
          <w:tab w:val="clear" w:pos="2880"/>
        </w:tabs>
        <w:ind w:left="284" w:hanging="284"/>
        <w:jc w:val="both"/>
        <w:rPr>
          <w:sz w:val="24"/>
          <w:szCs w:val="24"/>
        </w:rPr>
      </w:pPr>
      <w:r w:rsidRPr="004F18F1">
        <w:rPr>
          <w:sz w:val="24"/>
          <w:szCs w:val="24"/>
        </w:rPr>
        <w:t>Wszelkie zmiany dla swej ważności wymagają formy pisemnej w formie aneksu, pod rygorem nieważności.</w:t>
      </w:r>
    </w:p>
    <w:p w:rsidR="004F18F1" w:rsidRPr="004F18F1" w:rsidRDefault="004F18F1" w:rsidP="004F18F1">
      <w:pPr>
        <w:pStyle w:val="Akapitzlist"/>
        <w:numPr>
          <w:ilvl w:val="3"/>
          <w:numId w:val="6"/>
        </w:numPr>
        <w:tabs>
          <w:tab w:val="clear" w:pos="2880"/>
        </w:tabs>
        <w:ind w:left="284" w:hanging="284"/>
        <w:jc w:val="both"/>
        <w:rPr>
          <w:sz w:val="24"/>
          <w:szCs w:val="24"/>
        </w:rPr>
      </w:pPr>
      <w:r w:rsidRPr="004F18F1">
        <w:rPr>
          <w:sz w:val="24"/>
          <w:szCs w:val="24"/>
        </w:rPr>
        <w:t>Wszystkie postanowienia niniejszej umowy strony uznają za istotne</w:t>
      </w:r>
      <w:r>
        <w:rPr>
          <w:sz w:val="24"/>
          <w:szCs w:val="24"/>
        </w:rPr>
        <w:t>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23 kwietnia 1964 roku Kodeks Cywilny (tj. Dz. U. z 2016 r. poz. 380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>
        <w:rPr>
          <w:sz w:val="24"/>
          <w:szCs w:val="24"/>
        </w:rPr>
        <w:t xml:space="preserve">Dz. U. z 2015 r.  poz. 2164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20 kwietnia 2004 r. o promocji zatrudnienia i instytucjach rynku pracy (tj. Dz. U. z 201</w:t>
      </w:r>
      <w:r w:rsidR="004F18F1">
        <w:rPr>
          <w:sz w:val="24"/>
          <w:szCs w:val="24"/>
        </w:rPr>
        <w:t xml:space="preserve">7 </w:t>
      </w:r>
      <w:r>
        <w:rPr>
          <w:sz w:val="24"/>
          <w:szCs w:val="24"/>
        </w:rPr>
        <w:t>r. poz.</w:t>
      </w:r>
      <w:r w:rsidR="004F18F1">
        <w:rPr>
          <w:sz w:val="24"/>
          <w:szCs w:val="24"/>
        </w:rPr>
        <w:t>1065</w:t>
      </w:r>
      <w:bookmarkStart w:id="0" w:name="_GoBack"/>
      <w:bookmarkEnd w:id="0"/>
      <w:r>
        <w:rPr>
          <w:sz w:val="24"/>
          <w:szCs w:val="24"/>
        </w:rPr>
        <w:t>).</w:t>
      </w:r>
    </w:p>
    <w:p w:rsidR="0091416F" w:rsidRPr="004F18F1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 w:rsidRPr="004F18F1">
        <w:rPr>
          <w:rStyle w:val="Pogrubienie"/>
          <w:b w:val="0"/>
          <w:bCs/>
          <w:sz w:val="24"/>
          <w:szCs w:val="24"/>
        </w:rPr>
        <w:t xml:space="preserve">o rehabilitacji zawodowej i społecznej oraz zatrudnianiu osób niepełnosprawnych (tj. </w:t>
      </w:r>
      <w:r w:rsidRPr="004F18F1">
        <w:rPr>
          <w:sz w:val="24"/>
          <w:szCs w:val="24"/>
        </w:rPr>
        <w:t>Dz. U. z 2016r.  poz. 2046).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91416F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3B0488" w:rsidRDefault="003B0488" w:rsidP="003B0488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…………………………..……………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3B0488" w:rsidRDefault="003B0488" w:rsidP="003B0488">
      <w:pPr>
        <w:ind w:left="284"/>
        <w:rPr>
          <w:rFonts w:eastAsia="Calibri"/>
          <w:vertAlign w:val="superscript"/>
        </w:rPr>
      </w:pPr>
      <w:r>
        <w:rPr>
          <w:sz w:val="12"/>
          <w:szCs w:val="12"/>
        </w:rPr>
        <w:t xml:space="preserve">  </w:t>
      </w:r>
      <w:r>
        <w:rPr>
          <w:rFonts w:eastAsia="Calibri"/>
          <w:sz w:val="12"/>
          <w:szCs w:val="12"/>
        </w:rPr>
        <w:t xml:space="preserve"> 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</w:p>
    <w:p w:rsidR="003B0488" w:rsidRDefault="003B0488" w:rsidP="003B0488">
      <w:pPr>
        <w:rPr>
          <w:rFonts w:eastAsia="Calibri"/>
          <w:vertAlign w:val="superscript"/>
        </w:rPr>
      </w:pPr>
    </w:p>
    <w:p w:rsidR="003B0488" w:rsidRDefault="003B0488" w:rsidP="003B0488">
      <w:pPr>
        <w:spacing w:after="24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3B0488" w:rsidRDefault="003B0488" w:rsidP="003B0488">
      <w:pPr>
        <w:pStyle w:val="Nagwek"/>
        <w:spacing w:after="1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Nr………………………………….……………</w:t>
      </w: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Harmonogram zajęć SZKOLENIA</w:t>
      </w:r>
    </w:p>
    <w:p w:rsidR="003B0488" w:rsidRDefault="003B0488" w:rsidP="003B0488">
      <w:pPr>
        <w:jc w:val="center"/>
      </w:pPr>
      <w:r>
        <w:t>„………………………………………………………………..”</w:t>
      </w:r>
    </w:p>
    <w:p w:rsidR="003B0488" w:rsidRDefault="003B0488" w:rsidP="003B048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796"/>
        <w:gridCol w:w="1535"/>
        <w:gridCol w:w="1536"/>
        <w:gridCol w:w="1536"/>
      </w:tblGrid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Data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Realizowane treści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Ilość godzin dziennie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Godzina rozpoczęcia zajęć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Wykładowca</w:t>
            </w:r>
          </w:p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</w:tbl>
    <w:p w:rsidR="003B0488" w:rsidRDefault="003B0488" w:rsidP="003B0488"/>
    <w:p w:rsidR="003B0488" w:rsidRDefault="003B0488" w:rsidP="003B0488"/>
    <w:p w:rsidR="003B0488" w:rsidRDefault="003B0488" w:rsidP="003B0488"/>
    <w:p w:rsidR="003B0488" w:rsidRDefault="003B0488" w:rsidP="003B0488">
      <w:pPr>
        <w:ind w:left="538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3B0488" w:rsidRDefault="003B0488" w:rsidP="003B0488">
      <w:pPr>
        <w:ind w:left="5812"/>
        <w:rPr>
          <w:sz w:val="12"/>
          <w:szCs w:val="12"/>
        </w:rPr>
      </w:pPr>
      <w:r>
        <w:rPr>
          <w:sz w:val="12"/>
          <w:szCs w:val="12"/>
        </w:rPr>
        <w:t>podpis i pieczęć imienna osoby upoważnionej</w:t>
      </w:r>
    </w:p>
    <w:p w:rsidR="003B0488" w:rsidRDefault="003B0488" w:rsidP="003B0488"/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ind w:left="3540" w:firstLine="708"/>
        <w:jc w:val="center"/>
        <w:rPr>
          <w:u w:val="dotted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spacing w:line="360" w:lineRule="auto"/>
        <w:jc w:val="center"/>
        <w:rPr>
          <w:i/>
        </w:rPr>
      </w:pPr>
      <w:r>
        <w:rPr>
          <w:i/>
        </w:rPr>
        <w:t>(imię/imiona i nazwisko)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………………….. woj. ………………………….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………………………………………………………………………………...</w:t>
      </w:r>
    </w:p>
    <w:p w:rsidR="006B6BDF" w:rsidRDefault="006B6BDF" w:rsidP="006B6BDF">
      <w:pPr>
        <w:jc w:val="center"/>
        <w:rPr>
          <w:i/>
        </w:rPr>
      </w:pPr>
      <w:r>
        <w:rPr>
          <w:i/>
        </w:rPr>
        <w:t>(nazwa formy kształcenia)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………………………………………………………………………….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Uzyskał/a kwalifikacje: …………………………………………………………………………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B6BDF" w:rsidRDefault="006B6BDF" w:rsidP="006B6BDF">
      <w:pPr>
        <w:ind w:left="3540" w:hanging="3480"/>
        <w:rPr>
          <w:i/>
        </w:rPr>
      </w:pPr>
      <w:r>
        <w:rPr>
          <w:i/>
        </w:rPr>
        <w:t>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B6BDF" w:rsidRDefault="006B6BDF" w:rsidP="006B6BD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4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djustRightInd w:val="0"/>
        <w:spacing w:line="384" w:lineRule="exact"/>
        <w:rPr>
          <w:rFonts w:ascii="Tahoma" w:hAnsi="Tahoma" w:cs="Tahoma"/>
          <w:b/>
        </w:rPr>
      </w:pPr>
    </w:p>
    <w:p w:rsidR="006B6BDF" w:rsidRDefault="006B6BDF" w:rsidP="006B6BDF">
      <w:pPr>
        <w:rPr>
          <w:rFonts w:ascii="Tahoma" w:hAnsi="Tahoma" w:cs="Tahoma"/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lastRenderedPageBreak/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6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</w:rPr>
      </w:pPr>
      <w:r>
        <w:rPr>
          <w:b/>
          <w:caps/>
          <w:sz w:val="28"/>
          <w:szCs w:val="28"/>
        </w:rPr>
        <w:t>POTWIERDZENIE OTRZYMANIA HARMONOGRAMU ZAJĘĆ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B6BDF" w:rsidRDefault="006B6BDF" w:rsidP="006B6BDF">
      <w:pPr>
        <w:pStyle w:val="Standard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 xml:space="preserve">Data odbioru </w:t>
            </w:r>
            <w:r w:rsidRPr="00D60DA8">
              <w:rPr>
                <w:b/>
                <w:sz w:val="24"/>
                <w:szCs w:val="24"/>
                <w:lang w:eastAsia="en-US"/>
              </w:rPr>
              <w:br/>
              <w:t>harmonogramu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395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7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spacing w:line="276" w:lineRule="auto"/>
        <w:jc w:val="center"/>
      </w:pPr>
      <w:r>
        <w:rPr>
          <w:b/>
          <w:caps/>
          <w:sz w:val="28"/>
          <w:szCs w:val="28"/>
        </w:rPr>
        <w:t>POTWIERDZENIE ODBIORU MATERIAŁÓW SZKOLENIOWYCH 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(………………………………………………………………….)</w:t>
      </w:r>
    </w:p>
    <w:p w:rsidR="006B6BDF" w:rsidRDefault="006B6BDF" w:rsidP="006B6BDF">
      <w:pPr>
        <w:jc w:val="center"/>
      </w:pPr>
      <w:r>
        <w:t>rodzaje materiałów z oferty szkoleniowej</w:t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 xml:space="preserve">Data odbioru </w:t>
            </w:r>
            <w:r w:rsidRPr="00D60DA8">
              <w:rPr>
                <w:b/>
                <w:lang w:eastAsia="en-US"/>
              </w:rPr>
              <w:br/>
              <w:t>materiałów dydaktycznych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</w:tbl>
    <w:p w:rsidR="006B6BDF" w:rsidRDefault="006B6BDF" w:rsidP="006B6BDF">
      <w:pPr>
        <w:pStyle w:val="Standard"/>
      </w:pPr>
    </w:p>
    <w:p w:rsidR="006B6BDF" w:rsidRDefault="006B6BDF" w:rsidP="006B6BDF">
      <w:pPr>
        <w:jc w:val="center"/>
      </w:pPr>
      <w:r>
        <w:tab/>
      </w:r>
      <w:r>
        <w:tab/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p w:rsidR="006B6BDF" w:rsidRDefault="006B6BDF" w:rsidP="006B6BDF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8 </w:t>
      </w: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6B6BDF" w:rsidRDefault="006B6BDF" w:rsidP="006B6BDF">
      <w:pPr>
        <w:spacing w:after="120"/>
        <w:jc w:val="both"/>
      </w:pPr>
      <w:r>
        <w:t>Zgodnie z umową szkoleniową Nr …………………………………………………………… zawartą w dniu …………………………. dotyczącą przeprowadzenia szkolenia: ……………….………..……………..……..…</w:t>
      </w:r>
    </w:p>
    <w:p w:rsidR="006B6BDF" w:rsidRDefault="006B6BDF" w:rsidP="006B6BDF">
      <w:pPr>
        <w:jc w:val="both"/>
      </w:pPr>
      <w:r>
        <w:t>……………………………………………………………………….…………………………….……….…….....</w:t>
      </w:r>
    </w:p>
    <w:p w:rsidR="006B6BDF" w:rsidRDefault="006B6BDF" w:rsidP="006B6BDF">
      <w:pPr>
        <w:spacing w:after="60"/>
        <w:jc w:val="center"/>
        <w:rPr>
          <w:sz w:val="12"/>
          <w:szCs w:val="12"/>
        </w:rPr>
      </w:pPr>
      <w:r>
        <w:rPr>
          <w:sz w:val="12"/>
          <w:szCs w:val="12"/>
        </w:rPr>
        <w:t>(tytuł/y szkolenia)</w:t>
      </w:r>
    </w:p>
    <w:p w:rsidR="006B6BDF" w:rsidRDefault="006B6BDF" w:rsidP="006B6BDF">
      <w:pPr>
        <w:jc w:val="both"/>
      </w:pPr>
      <w:r>
        <w:t>przedstawiam do rozliczenia dokumenty wymienione w §3 w/w umowy, potwierdzające wykonanie usługi:</w:t>
      </w:r>
    </w:p>
    <w:tbl>
      <w:tblPr>
        <w:tblW w:w="762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Liczba dokumentów</w:t>
            </w: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harmonogramu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materiałów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serwisu kawowego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Wykaz uczestników zgłoszonych do NNW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potwierdzające uzyskanie kwalifikacji (uprawnień), o których mowa w przepisach szczególnych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osobach, które nie</w:t>
            </w:r>
            <w:r w:rsidR="00F21764">
              <w:rPr>
                <w:sz w:val="18"/>
                <w:szCs w:val="18"/>
              </w:rPr>
              <w:t xml:space="preserve"> </w:t>
            </w:r>
            <w:r w:rsidRPr="00D60DA8">
              <w:rPr>
                <w:sz w:val="18"/>
                <w:szCs w:val="18"/>
              </w:rPr>
              <w:t>ukończyły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6B6BDF" w:rsidRDefault="006B6BDF" w:rsidP="006B6BDF">
      <w:pPr>
        <w:jc w:val="both"/>
        <w:rPr>
          <w:sz w:val="8"/>
          <w:szCs w:val="8"/>
          <w:lang w:eastAsia="en-US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:rsidR="006B6BDF" w:rsidRPr="006B6BDF" w:rsidRDefault="006B6BDF" w:rsidP="006B6BD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  <w: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5F19FC">
          <w:pgSz w:w="11906" w:h="16838"/>
          <w:pgMar w:top="539" w:right="1418" w:bottom="0" w:left="902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Spec="center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D4411A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4159CC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</w:tbl>
    <w:p w:rsidR="00E723DC" w:rsidRDefault="00E723DC" w:rsidP="00E723DC">
      <w:pPr>
        <w:spacing w:line="276" w:lineRule="auto"/>
        <w:jc w:val="center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9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</w:pPr>
      <w:r>
        <w:rPr>
          <w:b/>
          <w:caps/>
          <w:sz w:val="28"/>
          <w:szCs w:val="28"/>
        </w:rPr>
        <w:t>POTWIERDZENIE OTRZYMANIA serwisu kawowego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………………………………………………………………..”</w:t>
      </w:r>
    </w:p>
    <w:p w:rsidR="008F17AC" w:rsidRDefault="008F17AC" w:rsidP="008F17AC">
      <w:pPr>
        <w:pStyle w:val="Standard"/>
      </w:pPr>
    </w:p>
    <w:p w:rsidR="008F17AC" w:rsidRDefault="008F17AC" w:rsidP="008F17AC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 miesiąc:………………………………………………………………………...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</w:tbl>
    <w:p w:rsidR="008F17AC" w:rsidRDefault="008F17AC" w:rsidP="008F17AC"/>
    <w:p w:rsidR="008F17AC" w:rsidRDefault="008F17AC" w:rsidP="008F17AC"/>
    <w:p w:rsidR="008F17AC" w:rsidRDefault="008F17AC" w:rsidP="008F17AC">
      <w:pPr>
        <w:rPr>
          <w:vanish/>
        </w:rPr>
      </w:pP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x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10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sz w:val="26"/>
          <w:szCs w:val="26"/>
        </w:rPr>
      </w:pPr>
      <w:r>
        <w:rPr>
          <w:b/>
          <w:caps/>
          <w:sz w:val="28"/>
          <w:szCs w:val="28"/>
        </w:rPr>
        <w:t>WYKAZ UCZESTNIKÓW SZKOLENIA „</w:t>
      </w:r>
      <w:r>
        <w:t xml:space="preserve">………………………………………………………………..” </w:t>
      </w:r>
      <w:r>
        <w:br/>
      </w:r>
      <w:r>
        <w:rPr>
          <w:b/>
          <w:sz w:val="26"/>
          <w:szCs w:val="26"/>
        </w:rPr>
        <w:t>ZGŁOSZONYCH DO UBEZPIECZENIA</w:t>
      </w:r>
      <w:r>
        <w:rPr>
          <w:b/>
          <w:sz w:val="26"/>
          <w:szCs w:val="26"/>
        </w:rPr>
        <w:br/>
        <w:t>OD NASTĘPSTW NIESZCZĘŚLIWYCH WYPADKÓW</w:t>
      </w:r>
    </w:p>
    <w:p w:rsidR="008F17AC" w:rsidRDefault="008F17AC" w:rsidP="008F17AC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  <w:gridCol w:w="3070"/>
      </w:tblGrid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Imię i nazwisko osoby ubezpieczonej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Data zgłoszenia</w:t>
            </w: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8F17AC" w:rsidRDefault="008F17AC" w:rsidP="008F17AC">
      <w:pPr>
        <w:pStyle w:val="Standard"/>
        <w:rPr>
          <w:b/>
          <w:sz w:val="26"/>
          <w:szCs w:val="26"/>
        </w:rPr>
      </w:pPr>
    </w:p>
    <w:p w:rsidR="008F17AC" w:rsidRDefault="008F17AC" w:rsidP="008F17AC">
      <w:pPr>
        <w:jc w:val="center"/>
      </w:pPr>
    </w:p>
    <w:p w:rsidR="008F17AC" w:rsidRDefault="008F17AC" w:rsidP="008F17AC">
      <w:pPr>
        <w:jc w:val="center"/>
      </w:pPr>
      <w:r>
        <w:tab/>
      </w:r>
      <w: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8F17AC" w:rsidRDefault="008F17AC" w:rsidP="008F17AC">
      <w:pPr>
        <w:pStyle w:val="Tekstpodstawowywcity21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8F17AC" w:rsidRDefault="008F17AC" w:rsidP="008F17AC">
      <w:pPr>
        <w:spacing w:before="240"/>
        <w:jc w:val="both"/>
      </w:pPr>
    </w:p>
    <w:p w:rsidR="003F49EC" w:rsidRDefault="008F17AC" w:rsidP="008F17A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tab/>
      </w:r>
      <w:r>
        <w:tab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C1" w:rsidRDefault="007C42C1">
      <w:r>
        <w:separator/>
      </w:r>
    </w:p>
  </w:endnote>
  <w:endnote w:type="continuationSeparator" w:id="0">
    <w:p w:rsidR="007C42C1" w:rsidRDefault="007C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C6" w:rsidRDefault="002F76C6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76C6" w:rsidRDefault="002F76C6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6C6" w:rsidRDefault="002F76C6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C1" w:rsidRDefault="007C42C1">
      <w:r>
        <w:separator/>
      </w:r>
    </w:p>
  </w:footnote>
  <w:footnote w:type="continuationSeparator" w:id="0">
    <w:p w:rsidR="007C42C1" w:rsidRDefault="007C4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 w15:restartNumberingAfterBreak="0">
    <w:nsid w:val="13C46743"/>
    <w:multiLevelType w:val="hybridMultilevel"/>
    <w:tmpl w:val="7792A65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 w15:restartNumberingAfterBreak="0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6" w15:restartNumberingAfterBreak="0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0" w15:restartNumberingAfterBreak="0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3" w15:restartNumberingAfterBreak="0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8" w15:restartNumberingAfterBreak="0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</w:num>
  <w:num w:numId="8">
    <w:abstractNumId w:val="18"/>
    <w:lvlOverride w:ilvl="0">
      <w:startOverride w:val="1"/>
    </w:lvlOverride>
  </w:num>
  <w:num w:numId="9">
    <w:abstractNumId w:val="22"/>
    <w:lvlOverride w:ilvl="0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32"/>
    <w:lvlOverride w:ilvl="0">
      <w:startOverride w:val="1"/>
    </w:lvlOverride>
  </w:num>
  <w:num w:numId="13">
    <w:abstractNumId w:val="29"/>
    <w:lvlOverride w:ilvl="0">
      <w:startOverride w:val="1"/>
    </w:lvlOverride>
  </w:num>
  <w:num w:numId="14">
    <w:abstractNumId w:val="37"/>
    <w:lvlOverride w:ilvl="0">
      <w:startOverride w:val="1"/>
    </w:lvlOverride>
  </w:num>
  <w:num w:numId="15">
    <w:abstractNumId w:val="25"/>
    <w:lvlOverride w:ilvl="0">
      <w:startOverride w:val="1"/>
    </w:lvlOverride>
  </w:num>
  <w:num w:numId="1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0"/>
  </w:num>
  <w:num w:numId="19">
    <w:abstractNumId w:val="1"/>
  </w:num>
  <w:num w:numId="20">
    <w:abstractNumId w:val="27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</w:num>
  <w:num w:numId="37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79AA"/>
    <w:rsid w:val="00007F93"/>
    <w:rsid w:val="0001247D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5249"/>
    <w:rsid w:val="00055703"/>
    <w:rsid w:val="000562AB"/>
    <w:rsid w:val="00061648"/>
    <w:rsid w:val="00062F07"/>
    <w:rsid w:val="00063B24"/>
    <w:rsid w:val="0006491B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A721D"/>
    <w:rsid w:val="000B44E8"/>
    <w:rsid w:val="000C1281"/>
    <w:rsid w:val="000C17F1"/>
    <w:rsid w:val="000C4F83"/>
    <w:rsid w:val="000C5B5F"/>
    <w:rsid w:val="000C63ED"/>
    <w:rsid w:val="000C6554"/>
    <w:rsid w:val="000D3128"/>
    <w:rsid w:val="000D4D9D"/>
    <w:rsid w:val="000D4DAD"/>
    <w:rsid w:val="000D5E89"/>
    <w:rsid w:val="000D7286"/>
    <w:rsid w:val="000E62F8"/>
    <w:rsid w:val="000E7524"/>
    <w:rsid w:val="00102E2D"/>
    <w:rsid w:val="00104112"/>
    <w:rsid w:val="00116C2A"/>
    <w:rsid w:val="0012285B"/>
    <w:rsid w:val="00123FD8"/>
    <w:rsid w:val="00126D48"/>
    <w:rsid w:val="00130551"/>
    <w:rsid w:val="00132C76"/>
    <w:rsid w:val="00141D87"/>
    <w:rsid w:val="0014584C"/>
    <w:rsid w:val="001516A7"/>
    <w:rsid w:val="00151D82"/>
    <w:rsid w:val="001526CC"/>
    <w:rsid w:val="00155183"/>
    <w:rsid w:val="001554C0"/>
    <w:rsid w:val="00155A26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764F"/>
    <w:rsid w:val="001A0283"/>
    <w:rsid w:val="001A2AD0"/>
    <w:rsid w:val="001A3122"/>
    <w:rsid w:val="001A4D30"/>
    <w:rsid w:val="001A511E"/>
    <w:rsid w:val="001B0527"/>
    <w:rsid w:val="001B257F"/>
    <w:rsid w:val="001B658D"/>
    <w:rsid w:val="001B6E77"/>
    <w:rsid w:val="001D0994"/>
    <w:rsid w:val="001D4227"/>
    <w:rsid w:val="001D483F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2734"/>
    <w:rsid w:val="00232490"/>
    <w:rsid w:val="00235D38"/>
    <w:rsid w:val="00236A4B"/>
    <w:rsid w:val="00241583"/>
    <w:rsid w:val="00245F75"/>
    <w:rsid w:val="0025335F"/>
    <w:rsid w:val="002636B9"/>
    <w:rsid w:val="00266958"/>
    <w:rsid w:val="00266D9F"/>
    <w:rsid w:val="00270D47"/>
    <w:rsid w:val="0027498E"/>
    <w:rsid w:val="00275A7E"/>
    <w:rsid w:val="00276C78"/>
    <w:rsid w:val="0028444B"/>
    <w:rsid w:val="00284605"/>
    <w:rsid w:val="00284739"/>
    <w:rsid w:val="002872A2"/>
    <w:rsid w:val="00287C13"/>
    <w:rsid w:val="0029705C"/>
    <w:rsid w:val="0029724A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75B1"/>
    <w:rsid w:val="002E0D66"/>
    <w:rsid w:val="002E49E0"/>
    <w:rsid w:val="002E7215"/>
    <w:rsid w:val="002F0A95"/>
    <w:rsid w:val="002F64E0"/>
    <w:rsid w:val="002F76C6"/>
    <w:rsid w:val="00300489"/>
    <w:rsid w:val="00310826"/>
    <w:rsid w:val="00310F82"/>
    <w:rsid w:val="00311B20"/>
    <w:rsid w:val="00312147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7C8D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65D3"/>
    <w:rsid w:val="003F49EC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2750F"/>
    <w:rsid w:val="00434D26"/>
    <w:rsid w:val="004354BB"/>
    <w:rsid w:val="00435C51"/>
    <w:rsid w:val="00441B02"/>
    <w:rsid w:val="00442F19"/>
    <w:rsid w:val="00443C70"/>
    <w:rsid w:val="004449E7"/>
    <w:rsid w:val="00446A3F"/>
    <w:rsid w:val="004567B7"/>
    <w:rsid w:val="00461C1D"/>
    <w:rsid w:val="004661AC"/>
    <w:rsid w:val="00472210"/>
    <w:rsid w:val="004766B1"/>
    <w:rsid w:val="0047672C"/>
    <w:rsid w:val="00477609"/>
    <w:rsid w:val="00477B13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C1234"/>
    <w:rsid w:val="004C5F1D"/>
    <w:rsid w:val="004D22D7"/>
    <w:rsid w:val="004D2D4A"/>
    <w:rsid w:val="004D35A5"/>
    <w:rsid w:val="004D62C5"/>
    <w:rsid w:val="004E1E57"/>
    <w:rsid w:val="004E38C7"/>
    <w:rsid w:val="004F18F1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5769E"/>
    <w:rsid w:val="00557DAF"/>
    <w:rsid w:val="00560D55"/>
    <w:rsid w:val="00563EF7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638"/>
    <w:rsid w:val="00594E2F"/>
    <w:rsid w:val="00596E82"/>
    <w:rsid w:val="005A004C"/>
    <w:rsid w:val="005B1E34"/>
    <w:rsid w:val="005B73FB"/>
    <w:rsid w:val="005C3DD2"/>
    <w:rsid w:val="005D0520"/>
    <w:rsid w:val="005D6D42"/>
    <w:rsid w:val="005D785A"/>
    <w:rsid w:val="005E5C49"/>
    <w:rsid w:val="005F19FC"/>
    <w:rsid w:val="005F2411"/>
    <w:rsid w:val="00616496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8128D"/>
    <w:rsid w:val="00686C81"/>
    <w:rsid w:val="00690DFE"/>
    <w:rsid w:val="00691013"/>
    <w:rsid w:val="0069273F"/>
    <w:rsid w:val="006927F1"/>
    <w:rsid w:val="006A00FD"/>
    <w:rsid w:val="006A1270"/>
    <w:rsid w:val="006A1356"/>
    <w:rsid w:val="006A4B59"/>
    <w:rsid w:val="006A66C0"/>
    <w:rsid w:val="006B6BDF"/>
    <w:rsid w:val="006C3D48"/>
    <w:rsid w:val="006C76A3"/>
    <w:rsid w:val="006C7E5A"/>
    <w:rsid w:val="006E299B"/>
    <w:rsid w:val="006E2D28"/>
    <w:rsid w:val="006F38E2"/>
    <w:rsid w:val="00702359"/>
    <w:rsid w:val="00702FC1"/>
    <w:rsid w:val="007039BF"/>
    <w:rsid w:val="007047AF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3A6F"/>
    <w:rsid w:val="0079522D"/>
    <w:rsid w:val="0079585B"/>
    <w:rsid w:val="00795A9D"/>
    <w:rsid w:val="00796D91"/>
    <w:rsid w:val="00797B5A"/>
    <w:rsid w:val="007A7EA0"/>
    <w:rsid w:val="007B00AF"/>
    <w:rsid w:val="007C0A31"/>
    <w:rsid w:val="007C0E91"/>
    <w:rsid w:val="007C2A92"/>
    <w:rsid w:val="007C42C1"/>
    <w:rsid w:val="007C7561"/>
    <w:rsid w:val="007D2684"/>
    <w:rsid w:val="007E0FEA"/>
    <w:rsid w:val="007E1397"/>
    <w:rsid w:val="007E2A1C"/>
    <w:rsid w:val="007F0B10"/>
    <w:rsid w:val="007F322C"/>
    <w:rsid w:val="007F4DB5"/>
    <w:rsid w:val="00801707"/>
    <w:rsid w:val="00803565"/>
    <w:rsid w:val="00804682"/>
    <w:rsid w:val="00804F8F"/>
    <w:rsid w:val="00810298"/>
    <w:rsid w:val="00810645"/>
    <w:rsid w:val="008155D6"/>
    <w:rsid w:val="0082006C"/>
    <w:rsid w:val="0082368E"/>
    <w:rsid w:val="00825D4D"/>
    <w:rsid w:val="00825E17"/>
    <w:rsid w:val="00830536"/>
    <w:rsid w:val="00833167"/>
    <w:rsid w:val="008338A9"/>
    <w:rsid w:val="00842836"/>
    <w:rsid w:val="00850CFF"/>
    <w:rsid w:val="008532C5"/>
    <w:rsid w:val="00853508"/>
    <w:rsid w:val="00854869"/>
    <w:rsid w:val="00855B5D"/>
    <w:rsid w:val="00860331"/>
    <w:rsid w:val="008710DA"/>
    <w:rsid w:val="00873C12"/>
    <w:rsid w:val="008828B4"/>
    <w:rsid w:val="00890984"/>
    <w:rsid w:val="008935B5"/>
    <w:rsid w:val="00895DDE"/>
    <w:rsid w:val="008A0F09"/>
    <w:rsid w:val="008A3DBD"/>
    <w:rsid w:val="008A3E0D"/>
    <w:rsid w:val="008A6E70"/>
    <w:rsid w:val="008A7DF9"/>
    <w:rsid w:val="008A7F6E"/>
    <w:rsid w:val="008B19EF"/>
    <w:rsid w:val="008C067B"/>
    <w:rsid w:val="008C2CF2"/>
    <w:rsid w:val="008C7460"/>
    <w:rsid w:val="008D0308"/>
    <w:rsid w:val="008D1400"/>
    <w:rsid w:val="008D18C3"/>
    <w:rsid w:val="008D1DBB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648B"/>
    <w:rsid w:val="00927F0A"/>
    <w:rsid w:val="009325C7"/>
    <w:rsid w:val="009465EE"/>
    <w:rsid w:val="00950786"/>
    <w:rsid w:val="009553F3"/>
    <w:rsid w:val="0096398A"/>
    <w:rsid w:val="00970133"/>
    <w:rsid w:val="0097121A"/>
    <w:rsid w:val="00973B88"/>
    <w:rsid w:val="00974C40"/>
    <w:rsid w:val="00982BF1"/>
    <w:rsid w:val="00983E71"/>
    <w:rsid w:val="009918E0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813"/>
    <w:rsid w:val="009F4D71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3104"/>
    <w:rsid w:val="00AA4E20"/>
    <w:rsid w:val="00AA589F"/>
    <w:rsid w:val="00AA74CF"/>
    <w:rsid w:val="00AB23BE"/>
    <w:rsid w:val="00AB6596"/>
    <w:rsid w:val="00AC3A0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645D"/>
    <w:rsid w:val="00B076BA"/>
    <w:rsid w:val="00B111D4"/>
    <w:rsid w:val="00B1146E"/>
    <w:rsid w:val="00B1236C"/>
    <w:rsid w:val="00B13F7F"/>
    <w:rsid w:val="00B26201"/>
    <w:rsid w:val="00B30029"/>
    <w:rsid w:val="00B33DE3"/>
    <w:rsid w:val="00B33E9C"/>
    <w:rsid w:val="00B33EF0"/>
    <w:rsid w:val="00B401A2"/>
    <w:rsid w:val="00B416DE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693B"/>
    <w:rsid w:val="00BB6A2C"/>
    <w:rsid w:val="00BB70D6"/>
    <w:rsid w:val="00BC41FC"/>
    <w:rsid w:val="00BC47B2"/>
    <w:rsid w:val="00BC5782"/>
    <w:rsid w:val="00BC62F0"/>
    <w:rsid w:val="00BD208D"/>
    <w:rsid w:val="00BE4B0B"/>
    <w:rsid w:val="00BE6926"/>
    <w:rsid w:val="00BE7D13"/>
    <w:rsid w:val="00BF507F"/>
    <w:rsid w:val="00C013DD"/>
    <w:rsid w:val="00C04021"/>
    <w:rsid w:val="00C0589B"/>
    <w:rsid w:val="00C07118"/>
    <w:rsid w:val="00C10481"/>
    <w:rsid w:val="00C11E8D"/>
    <w:rsid w:val="00C17EB6"/>
    <w:rsid w:val="00C204CD"/>
    <w:rsid w:val="00C2150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507D2"/>
    <w:rsid w:val="00C51ABE"/>
    <w:rsid w:val="00C525CE"/>
    <w:rsid w:val="00C53C62"/>
    <w:rsid w:val="00C55B76"/>
    <w:rsid w:val="00C6059B"/>
    <w:rsid w:val="00C60FFB"/>
    <w:rsid w:val="00C62339"/>
    <w:rsid w:val="00C64C6A"/>
    <w:rsid w:val="00C7002C"/>
    <w:rsid w:val="00C73C3A"/>
    <w:rsid w:val="00C82306"/>
    <w:rsid w:val="00C93D7B"/>
    <w:rsid w:val="00C9582F"/>
    <w:rsid w:val="00C95F5D"/>
    <w:rsid w:val="00C960AE"/>
    <w:rsid w:val="00CA0DAD"/>
    <w:rsid w:val="00CA44A3"/>
    <w:rsid w:val="00CA66B0"/>
    <w:rsid w:val="00CA7C40"/>
    <w:rsid w:val="00CB166E"/>
    <w:rsid w:val="00CC259F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6356"/>
    <w:rsid w:val="00D33DD3"/>
    <w:rsid w:val="00D41320"/>
    <w:rsid w:val="00D4411A"/>
    <w:rsid w:val="00D4566E"/>
    <w:rsid w:val="00D45D98"/>
    <w:rsid w:val="00D50354"/>
    <w:rsid w:val="00D57B9D"/>
    <w:rsid w:val="00D60DA8"/>
    <w:rsid w:val="00D66742"/>
    <w:rsid w:val="00D737CE"/>
    <w:rsid w:val="00D7388A"/>
    <w:rsid w:val="00D75DF4"/>
    <w:rsid w:val="00D76ECD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B2BFC"/>
    <w:rsid w:val="00DB733C"/>
    <w:rsid w:val="00DB7E4B"/>
    <w:rsid w:val="00DC2A8E"/>
    <w:rsid w:val="00DC48EE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7D2"/>
    <w:rsid w:val="00E43E9A"/>
    <w:rsid w:val="00E449C2"/>
    <w:rsid w:val="00E66E3B"/>
    <w:rsid w:val="00E70417"/>
    <w:rsid w:val="00E70659"/>
    <w:rsid w:val="00E723DC"/>
    <w:rsid w:val="00E820F2"/>
    <w:rsid w:val="00E842B4"/>
    <w:rsid w:val="00E846E3"/>
    <w:rsid w:val="00E8496A"/>
    <w:rsid w:val="00E90EE7"/>
    <w:rsid w:val="00E93653"/>
    <w:rsid w:val="00EA180D"/>
    <w:rsid w:val="00EA47D6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2B3"/>
    <w:rsid w:val="00EE28E0"/>
    <w:rsid w:val="00EE3093"/>
    <w:rsid w:val="00EE314C"/>
    <w:rsid w:val="00EE4916"/>
    <w:rsid w:val="00EE502B"/>
    <w:rsid w:val="00EF0B12"/>
    <w:rsid w:val="00EF5F1B"/>
    <w:rsid w:val="00EF7D78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5BA"/>
    <w:rsid w:val="00FA74C0"/>
    <w:rsid w:val="00FB1C42"/>
    <w:rsid w:val="00FB44C5"/>
    <w:rsid w:val="00FB52C5"/>
    <w:rsid w:val="00FB60AF"/>
    <w:rsid w:val="00FC4EEF"/>
    <w:rsid w:val="00FC52DF"/>
    <w:rsid w:val="00FC563F"/>
    <w:rsid w:val="00FC6617"/>
    <w:rsid w:val="00FD0E5F"/>
    <w:rsid w:val="00FD0F55"/>
    <w:rsid w:val="00FD781E"/>
    <w:rsid w:val="00FE24B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B268AE"/>
  <w15:docId w15:val="{7D0B1AFF-92F3-45D7-BE98-5A93A6DB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qFormat="1"/>
    <w:lsdException w:name="heading 8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up-lod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zkolenia@pup-lod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4DD80-DE00-45A6-9EB0-0DBAE164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9461</Words>
  <Characters>56771</Characters>
  <Application>Microsoft Office Word</Application>
  <DocSecurity>0</DocSecurity>
  <Lines>473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66100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Agnieszka Pejska</cp:lastModifiedBy>
  <cp:revision>28</cp:revision>
  <cp:lastPrinted>2017-06-07T09:59:00Z</cp:lastPrinted>
  <dcterms:created xsi:type="dcterms:W3CDTF">2017-05-08T07:53:00Z</dcterms:created>
  <dcterms:modified xsi:type="dcterms:W3CDTF">2017-06-07T10:00:00Z</dcterms:modified>
</cp:coreProperties>
</file>