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5E251B" w:rsidRPr="005E251B" w:rsidRDefault="005E251B" w:rsidP="005E251B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 xml:space="preserve">2 </w:t>
      </w:r>
      <w:r w:rsidRPr="005E251B">
        <w:rPr>
          <w:b/>
          <w:sz w:val="18"/>
          <w:szCs w:val="18"/>
        </w:rPr>
        <w:t>do zapytania ofertowego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EB51BD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 w:rsidRPr="00EB51BD">
        <w:rPr>
          <w:noProof/>
        </w:rPr>
        <w:pict>
          <v:rect id="Rectangle 31" o:spid="_x0000_s1032" style="position:absolute;margin-left:18.55pt;margin-top:-33.3pt;width:52.9pt;height:126pt;rotation:-9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</w:pic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58214F" w:rsidRDefault="0058214F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821A30" w:rsidRPr="00821A30" w:rsidRDefault="00821A30" w:rsidP="00821A30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</w:t>
      </w:r>
      <w:r w:rsidR="008B04A7" w:rsidRPr="00821A30">
        <w:rPr>
          <w:b/>
          <w:i/>
          <w:iCs/>
          <w:color w:val="000000"/>
        </w:rPr>
        <w:t>Kierowca wózków jezdniowych z uprawnieniami UDT</w:t>
      </w:r>
      <w:r w:rsidRPr="00821A30">
        <w:rPr>
          <w:b/>
          <w:i/>
          <w:iCs/>
          <w:color w:val="000000"/>
        </w:rPr>
        <w:t>”</w:t>
      </w: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  <w:permStart w:id="0" w:edGrp="everyone" w:colFirst="0" w:colLast="0"/>
            <w:permStart w:id="1" w:edGrp="everyone" w:colFirst="1" w:colLast="1"/>
            <w:permStart w:id="2" w:edGrp="everyone" w:colFirst="2" w:colLast="2"/>
            <w:permStart w:id="3" w:edGrp="everyone" w:colFirst="3" w:colLast="3"/>
            <w:permStart w:id="4" w:edGrp="everyone" w:colFirst="4" w:colLast="4"/>
            <w:permStart w:id="5" w:edGrp="everyone" w:colFirst="5" w:colLast="5"/>
            <w:permStart w:id="6" w:edGrp="everyone"/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  <w:permStart w:id="7" w:edGrp="everyone" w:colFirst="0" w:colLast="0"/>
            <w:permStart w:id="8" w:edGrp="everyone" w:colFirst="1" w:colLast="1"/>
            <w:permStart w:id="9" w:edGrp="everyone" w:colFirst="2" w:colLast="2"/>
            <w:permStart w:id="10" w:edGrp="everyone" w:colFirst="3" w:colLast="3"/>
            <w:permStart w:id="11" w:edGrp="everyone" w:colFirst="4" w:colLast="4"/>
            <w:permStart w:id="12" w:edGrp="everyone" w:colFirst="5" w:colLast="5"/>
            <w:permEnd w:id="0"/>
            <w:permEnd w:id="1"/>
            <w:permEnd w:id="2"/>
            <w:permEnd w:id="3"/>
            <w:permEnd w:id="4"/>
            <w:permEnd w:id="5"/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  <w:permStart w:id="13" w:edGrp="everyone" w:colFirst="0" w:colLast="0"/>
            <w:permStart w:id="14" w:edGrp="everyone" w:colFirst="1" w:colLast="1"/>
            <w:permStart w:id="15" w:edGrp="everyone" w:colFirst="2" w:colLast="2"/>
            <w:permStart w:id="16" w:edGrp="everyone" w:colFirst="3" w:colLast="3"/>
            <w:permStart w:id="17" w:edGrp="everyone" w:colFirst="4" w:colLast="4"/>
            <w:permStart w:id="18" w:edGrp="everyone" w:colFirst="5" w:colLast="5"/>
            <w:permEnd w:id="7"/>
            <w:permEnd w:id="8"/>
            <w:permEnd w:id="9"/>
            <w:permEnd w:id="10"/>
            <w:permEnd w:id="11"/>
            <w:permEnd w:id="12"/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  <w:permStart w:id="19" w:edGrp="everyone" w:colFirst="0" w:colLast="0"/>
            <w:permStart w:id="20" w:edGrp="everyone" w:colFirst="1" w:colLast="1"/>
            <w:permStart w:id="21" w:edGrp="everyone" w:colFirst="2" w:colLast="2"/>
            <w:permStart w:id="22" w:edGrp="everyone" w:colFirst="3" w:colLast="3"/>
            <w:permStart w:id="23" w:edGrp="everyone" w:colFirst="4" w:colLast="4"/>
            <w:permStart w:id="24" w:edGrp="everyone" w:colFirst="5" w:colLast="5"/>
            <w:permEnd w:id="13"/>
            <w:permEnd w:id="14"/>
            <w:permEnd w:id="15"/>
            <w:permEnd w:id="16"/>
            <w:permEnd w:id="17"/>
            <w:permEnd w:id="18"/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  <w:permStart w:id="25" w:edGrp="everyone" w:colFirst="0" w:colLast="0"/>
            <w:permStart w:id="26" w:edGrp="everyone" w:colFirst="1" w:colLast="1"/>
            <w:permStart w:id="27" w:edGrp="everyone" w:colFirst="2" w:colLast="2"/>
            <w:permStart w:id="28" w:edGrp="everyone" w:colFirst="3" w:colLast="3"/>
            <w:permStart w:id="29" w:edGrp="everyone" w:colFirst="4" w:colLast="4"/>
            <w:permStart w:id="30" w:edGrp="everyone" w:colFirst="5" w:colLast="5"/>
            <w:permEnd w:id="19"/>
            <w:permEnd w:id="20"/>
            <w:permEnd w:id="21"/>
            <w:permEnd w:id="22"/>
            <w:permEnd w:id="23"/>
            <w:permEnd w:id="24"/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  <w:permStart w:id="31" w:edGrp="everyone" w:colFirst="0" w:colLast="0"/>
            <w:permStart w:id="32" w:edGrp="everyone" w:colFirst="1" w:colLast="1"/>
            <w:permStart w:id="33" w:edGrp="everyone" w:colFirst="2" w:colLast="2"/>
            <w:permStart w:id="34" w:edGrp="everyone" w:colFirst="3" w:colLast="3"/>
            <w:permStart w:id="35" w:edGrp="everyone" w:colFirst="4" w:colLast="4"/>
            <w:permStart w:id="36" w:edGrp="everyone" w:colFirst="5" w:colLast="5"/>
            <w:permEnd w:id="25"/>
            <w:permEnd w:id="26"/>
            <w:permEnd w:id="27"/>
            <w:permEnd w:id="28"/>
            <w:permEnd w:id="29"/>
            <w:permEnd w:id="30"/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  <w:permStart w:id="37" w:edGrp="everyone" w:colFirst="0" w:colLast="0"/>
            <w:permStart w:id="38" w:edGrp="everyone" w:colFirst="1" w:colLast="1"/>
            <w:permStart w:id="39" w:edGrp="everyone" w:colFirst="2" w:colLast="2"/>
            <w:permStart w:id="40" w:edGrp="everyone" w:colFirst="3" w:colLast="3"/>
            <w:permStart w:id="41" w:edGrp="everyone" w:colFirst="4" w:colLast="4"/>
            <w:permStart w:id="42" w:edGrp="everyone" w:colFirst="5" w:colLast="5"/>
            <w:permEnd w:id="31"/>
            <w:permEnd w:id="32"/>
            <w:permEnd w:id="33"/>
            <w:permEnd w:id="34"/>
            <w:permEnd w:id="35"/>
            <w:permEnd w:id="36"/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permEnd w:id="37"/>
      <w:permEnd w:id="38"/>
      <w:permEnd w:id="39"/>
      <w:permEnd w:id="40"/>
      <w:permEnd w:id="41"/>
      <w:permEnd w:id="42"/>
    </w:tbl>
    <w:p w:rsidR="002F64E0" w:rsidRPr="00557DAF" w:rsidRDefault="002F64E0" w:rsidP="00557DAF">
      <w:pPr>
        <w:rPr>
          <w:sz w:val="18"/>
          <w:szCs w:val="18"/>
        </w:rPr>
      </w:pPr>
    </w:p>
    <w:permEnd w:id="6"/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</w:t>
      </w:r>
      <w:r w:rsidR="00B20B06">
        <w:rPr>
          <w:i/>
          <w:sz w:val="18"/>
          <w:szCs w:val="18"/>
        </w:rPr>
        <w:t xml:space="preserve">rozdziale VII </w:t>
      </w:r>
      <w:r w:rsidR="00791EBB" w:rsidRPr="00BA15FD">
        <w:rPr>
          <w:i/>
          <w:sz w:val="18"/>
          <w:szCs w:val="18"/>
        </w:rPr>
        <w:t xml:space="preserve">pkt </w:t>
      </w:r>
      <w:r w:rsidR="006A635C">
        <w:rPr>
          <w:i/>
          <w:sz w:val="18"/>
          <w:szCs w:val="18"/>
        </w:rPr>
        <w:t xml:space="preserve">3 </w:t>
      </w:r>
      <w:r w:rsidRPr="00BA15FD">
        <w:rPr>
          <w:i/>
          <w:sz w:val="18"/>
          <w:szCs w:val="18"/>
        </w:rPr>
        <w:t xml:space="preserve">ppkt </w:t>
      </w:r>
      <w:r w:rsidR="006A635C">
        <w:rPr>
          <w:i/>
          <w:sz w:val="18"/>
          <w:szCs w:val="18"/>
        </w:rPr>
        <w:t>2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="006A635C">
        <w:rPr>
          <w:i/>
          <w:sz w:val="18"/>
          <w:szCs w:val="18"/>
        </w:rPr>
        <w:t>wymienione</w:t>
      </w:r>
      <w:r w:rsidR="00B20B06">
        <w:rPr>
          <w:i/>
          <w:sz w:val="18"/>
          <w:szCs w:val="18"/>
        </w:rPr>
        <w:t xml:space="preserve"> </w:t>
      </w:r>
      <w:r w:rsidRPr="00BA15FD">
        <w:rPr>
          <w:i/>
          <w:sz w:val="18"/>
          <w:szCs w:val="18"/>
        </w:rPr>
        <w:t>w</w:t>
      </w:r>
      <w:r w:rsidR="006A635C">
        <w:rPr>
          <w:i/>
          <w:sz w:val="18"/>
          <w:szCs w:val="18"/>
        </w:rPr>
        <w:t xml:space="preserve"> </w:t>
      </w:r>
      <w:r w:rsidR="006A635C" w:rsidRPr="001B6056">
        <w:rPr>
          <w:b/>
          <w:i/>
          <w:sz w:val="18"/>
          <w:szCs w:val="18"/>
        </w:rPr>
        <w:t>W</w:t>
      </w:r>
      <w:r w:rsidRPr="00BA15FD">
        <w:rPr>
          <w:b/>
          <w:i/>
          <w:sz w:val="18"/>
          <w:szCs w:val="18"/>
        </w:rPr>
        <w:t>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</w:t>
      </w:r>
      <w:r w:rsidR="006A635C">
        <w:rPr>
          <w:i/>
          <w:sz w:val="18"/>
          <w:szCs w:val="18"/>
        </w:rPr>
        <w:br/>
      </w:r>
      <w:r w:rsidRPr="00BA15FD">
        <w:rPr>
          <w:i/>
          <w:sz w:val="18"/>
          <w:szCs w:val="18"/>
        </w:rPr>
        <w:t>z wykazu, której dotyczą.</w:t>
      </w:r>
    </w:p>
    <w:p w:rsidR="002F64E0" w:rsidRDefault="002F64E0" w:rsidP="00A454B2">
      <w:pPr>
        <w:jc w:val="both"/>
      </w:pPr>
    </w:p>
    <w:p w:rsidR="0058214F" w:rsidRDefault="0058214F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58214F" w:rsidRDefault="0058214F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821A30" w:rsidRPr="005E251B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18"/>
          <w:szCs w:val="18"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3</w:t>
      </w:r>
      <w:r w:rsidRPr="005E251B">
        <w:rPr>
          <w:b/>
          <w:sz w:val="18"/>
          <w:szCs w:val="18"/>
        </w:rPr>
        <w:t xml:space="preserve"> do </w:t>
      </w:r>
      <w:r w:rsidR="005E251B" w:rsidRPr="005E251B">
        <w:rPr>
          <w:b/>
          <w:sz w:val="18"/>
          <w:szCs w:val="18"/>
        </w:rPr>
        <w:t>zapytania ofertowego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821A30" w:rsidRPr="00D7388A" w:rsidRDefault="00EB51BD" w:rsidP="00821A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 w:rsidRPr="00EB51BD">
        <w:rPr>
          <w:noProof/>
        </w:rPr>
        <w:pict>
          <v:rect id="Rectangle 33" o:spid="_x0000_s1031" style="position:absolute;margin-left:9pt;margin-top:-30.45pt;width:54pt;height:126pt;rotation:-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</w:pict>
      </w:r>
      <w:r w:rsidR="00821A30" w:rsidRPr="00D7388A">
        <w:rPr>
          <w:b/>
          <w:bCs/>
        </w:rPr>
        <w:t xml:space="preserve">                                                                                                            </w:t>
      </w:r>
      <w:r w:rsidR="00821A30">
        <w:rPr>
          <w:b/>
          <w:bCs/>
        </w:rPr>
        <w:t xml:space="preserve"> </w:t>
      </w:r>
      <w:r w:rsidR="00821A30" w:rsidRPr="00D7388A">
        <w:rPr>
          <w:b/>
          <w:bCs/>
        </w:rPr>
        <w:t>Powiatowy Urząd Pracy w Łodzi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821A30" w:rsidRDefault="00821A30" w:rsidP="00821A30">
      <w:pPr>
        <w:rPr>
          <w:b/>
        </w:rPr>
      </w:pPr>
    </w:p>
    <w:p w:rsidR="00821A30" w:rsidRDefault="00821A30" w:rsidP="00821A30">
      <w:pPr>
        <w:rPr>
          <w:b/>
        </w:rPr>
      </w:pPr>
    </w:p>
    <w:p w:rsidR="00821A30" w:rsidRDefault="00821A30" w:rsidP="00821A30">
      <w:pPr>
        <w:jc w:val="center"/>
        <w:rPr>
          <w:b/>
        </w:rPr>
      </w:pPr>
    </w:p>
    <w:p w:rsidR="00821A30" w:rsidRPr="00803565" w:rsidRDefault="00821A30" w:rsidP="00821A30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821A30" w:rsidRPr="00803565" w:rsidRDefault="00821A30" w:rsidP="00821A30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821A30" w:rsidRPr="00803565" w:rsidRDefault="00821A30" w:rsidP="00821A30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permStart w:id="43" w:edGrp="everyone"/>
      <w:r w:rsidRPr="00803565">
        <w:rPr>
          <w:lang w:eastAsia="ar-SA"/>
        </w:rPr>
        <w:t>:.............................................................................................................</w:t>
      </w:r>
      <w:permEnd w:id="43"/>
    </w:p>
    <w:p w:rsidR="00821A30" w:rsidRDefault="00821A30" w:rsidP="00821A30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</w:t>
      </w:r>
      <w:permStart w:id="44" w:edGrp="everyone"/>
      <w:r w:rsidRPr="00803565">
        <w:rPr>
          <w:lang w:eastAsia="ar-SA"/>
        </w:rPr>
        <w:t xml:space="preserve">.......................................................................................................... </w:t>
      </w:r>
      <w:permEnd w:id="44"/>
    </w:p>
    <w:p w:rsidR="00821A30" w:rsidRPr="00803565" w:rsidRDefault="00821A30" w:rsidP="00821A30">
      <w:pPr>
        <w:suppressAutoHyphens/>
        <w:rPr>
          <w:lang w:eastAsia="ar-SA"/>
        </w:rPr>
      </w:pPr>
    </w:p>
    <w:p w:rsidR="00821A30" w:rsidRPr="009E5968" w:rsidRDefault="00821A30" w:rsidP="00821A30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821A30" w:rsidRPr="009E5968" w:rsidRDefault="00821A30" w:rsidP="00821A30">
      <w:pPr>
        <w:suppressAutoHyphens/>
        <w:jc w:val="both"/>
        <w:rPr>
          <w:sz w:val="16"/>
          <w:szCs w:val="16"/>
          <w:lang w:eastAsia="ar-SA"/>
        </w:rPr>
      </w:pPr>
    </w:p>
    <w:p w:rsidR="00821A30" w:rsidRPr="00C410B7" w:rsidRDefault="00821A30" w:rsidP="00821A3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821A30" w:rsidRPr="00AD5584" w:rsidRDefault="00821A30" w:rsidP="00821A30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 w:rsidR="008B04A7" w:rsidRPr="00821A30">
        <w:rPr>
          <w:b/>
          <w:i/>
          <w:iCs/>
          <w:color w:val="000000"/>
        </w:rPr>
        <w:t>Kierowca wózków jezdniowych z uprawnieniami UDT</w:t>
      </w:r>
      <w:r w:rsidRPr="00AD5584">
        <w:rPr>
          <w:b/>
          <w:i/>
          <w:iCs/>
        </w:rPr>
        <w:t>”</w:t>
      </w:r>
    </w:p>
    <w:p w:rsidR="00821A30" w:rsidRPr="00803565" w:rsidRDefault="00821A30" w:rsidP="00821A30">
      <w:pPr>
        <w:ind w:firstLine="709"/>
        <w:jc w:val="center"/>
        <w:rPr>
          <w:b/>
        </w:rPr>
      </w:pPr>
    </w:p>
    <w:p w:rsidR="00821A30" w:rsidRPr="00803565" w:rsidRDefault="00821A30" w:rsidP="00821A30">
      <w:pPr>
        <w:jc w:val="both"/>
      </w:pPr>
      <w:r w:rsidRPr="00803565">
        <w:t>oświadczam/my*, że:</w:t>
      </w:r>
    </w:p>
    <w:p w:rsidR="00821A30" w:rsidRDefault="00821A30" w:rsidP="00D10946">
      <w:pPr>
        <w:numPr>
          <w:ilvl w:val="0"/>
          <w:numId w:val="3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Pr="00F566A7">
        <w:rPr>
          <w:bCs/>
          <w:color w:val="000000" w:themeColor="text1"/>
        </w:rPr>
        <w:t xml:space="preserve">co najmniej </w:t>
      </w:r>
      <w:r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teoretycznych.</w:t>
      </w:r>
    </w:p>
    <w:p w:rsidR="00821A30" w:rsidRPr="005D785A" w:rsidRDefault="00821A30" w:rsidP="00821A30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"/>
        <w:gridCol w:w="4460"/>
        <w:gridCol w:w="4857"/>
      </w:tblGrid>
      <w:tr w:rsidR="00821A30" w:rsidRPr="00854869" w:rsidTr="000E714F">
        <w:trPr>
          <w:trHeight w:val="333"/>
          <w:jc w:val="center"/>
        </w:trPr>
        <w:tc>
          <w:tcPr>
            <w:tcW w:w="23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821A30" w:rsidRPr="00854869" w:rsidTr="000E714F">
        <w:trPr>
          <w:trHeight w:val="489"/>
          <w:jc w:val="center"/>
        </w:trPr>
        <w:tc>
          <w:tcPr>
            <w:tcW w:w="23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permStart w:id="45" w:edGrp="everyone"/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821A30" w:rsidRPr="00854869" w:rsidRDefault="00821A30" w:rsidP="000E714F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permStart w:id="46" w:edGrp="everyone"/>
            <w:r w:rsidRPr="00854869">
              <w:rPr>
                <w:sz w:val="16"/>
                <w:szCs w:val="16"/>
              </w:rPr>
              <w:t>………………………………………………..</w:t>
            </w:r>
            <w:permEnd w:id="46"/>
          </w:p>
          <w:p w:rsidR="00821A30" w:rsidRPr="00854869" w:rsidRDefault="00821A30" w:rsidP="000E714F">
            <w:pPr>
              <w:snapToGrid w:val="0"/>
              <w:rPr>
                <w:sz w:val="18"/>
                <w:szCs w:val="18"/>
              </w:rPr>
            </w:pPr>
            <w:permStart w:id="47" w:edGrp="everyone"/>
            <w:r w:rsidRPr="00854869">
              <w:rPr>
                <w:sz w:val="18"/>
                <w:szCs w:val="18"/>
              </w:rPr>
              <w:t>……………………………………………………</w:t>
            </w:r>
            <w:permEnd w:id="47"/>
          </w:p>
          <w:p w:rsidR="00821A30" w:rsidRPr="00854869" w:rsidRDefault="00821A30" w:rsidP="000E714F">
            <w:pPr>
              <w:snapToGrid w:val="0"/>
              <w:spacing w:line="360" w:lineRule="auto"/>
              <w:rPr>
                <w:sz w:val="18"/>
                <w:szCs w:val="18"/>
              </w:rPr>
            </w:pPr>
            <w:permStart w:id="48" w:edGrp="everyone"/>
            <w:r w:rsidRPr="00854869">
              <w:rPr>
                <w:sz w:val="18"/>
                <w:szCs w:val="18"/>
              </w:rPr>
              <w:t>……………………………………………………</w:t>
            </w:r>
            <w:permEnd w:id="48"/>
          </w:p>
        </w:tc>
        <w:tc>
          <w:tcPr>
            <w:tcW w:w="2482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  <w:permStart w:id="49" w:edGrp="everyone"/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  <w:permEnd w:id="49"/>
          </w:p>
        </w:tc>
      </w:tr>
    </w:tbl>
    <w:p w:rsidR="0048538D" w:rsidRPr="0048538D" w:rsidRDefault="0048538D" w:rsidP="0048538D">
      <w:pPr>
        <w:jc w:val="both"/>
        <w:rPr>
          <w:sz w:val="8"/>
          <w:szCs w:val="8"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 w:rsidR="00821A30" w:rsidRPr="0048538D">
        <w:rPr>
          <w:sz w:val="8"/>
          <w:szCs w:val="8"/>
        </w:rPr>
        <w:t xml:space="preserve">                             </w:t>
      </w:r>
    </w:p>
    <w:permEnd w:id="45"/>
    <w:p w:rsidR="00821A30" w:rsidRDefault="00821A30" w:rsidP="0048538D">
      <w:pPr>
        <w:spacing w:after="120"/>
        <w:ind w:firstLine="709"/>
        <w:jc w:val="both"/>
        <w:rPr>
          <w:sz w:val="16"/>
          <w:szCs w:val="16"/>
        </w:rPr>
      </w:pP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821A30" w:rsidRPr="00803565" w:rsidRDefault="00821A30" w:rsidP="00821A30">
      <w:pPr>
        <w:jc w:val="both"/>
      </w:pPr>
      <w:r>
        <w:t xml:space="preserve">  2</w:t>
      </w:r>
      <w:r w:rsidRPr="00803565">
        <w:t>. dysponuję/dysponujemy* odpowiednimi narzędziami i akcesoriami niezbędnymi do realizacji szkolenia</w:t>
      </w:r>
    </w:p>
    <w:tbl>
      <w:tblPr>
        <w:tblW w:w="52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3718"/>
        <w:gridCol w:w="1256"/>
        <w:gridCol w:w="836"/>
        <w:gridCol w:w="3498"/>
      </w:tblGrid>
      <w:tr w:rsidR="00821A30" w:rsidRPr="00854869" w:rsidTr="000E714F">
        <w:trPr>
          <w:trHeight w:val="797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Narzędzia i akcesoria</w:t>
            </w:r>
          </w:p>
        </w:tc>
        <w:tc>
          <w:tcPr>
            <w:tcW w:w="643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              i marka</w:t>
            </w: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Ilość sztuk</w:t>
            </w: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Podstawa dysponowania narzędziami i akcesoriami</w:t>
            </w:r>
            <w:r w:rsidRPr="00854869">
              <w:rPr>
                <w:b/>
                <w:sz w:val="16"/>
                <w:szCs w:val="16"/>
              </w:rPr>
              <w:t>**</w:t>
            </w:r>
          </w:p>
        </w:tc>
      </w:tr>
      <w:tr w:rsidR="00821A30" w:rsidRPr="00854869" w:rsidTr="000E714F">
        <w:trPr>
          <w:trHeight w:val="486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permStart w:id="50" w:edGrp="everyone" w:colFirst="1" w:colLast="1"/>
            <w:permStart w:id="51" w:edGrp="everyone" w:colFirst="2" w:colLast="2"/>
            <w:permStart w:id="52" w:edGrp="everyone" w:colFirst="3" w:colLast="3"/>
            <w:permStart w:id="53" w:edGrp="everyone" w:colFirst="4" w:colLast="4"/>
            <w:permStart w:id="54" w:edGrp="everyone"/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643" w:type="pct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  <w:tr w:rsidR="00821A30" w:rsidRPr="00854869" w:rsidTr="000E714F">
        <w:trPr>
          <w:trHeight w:val="486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permStart w:id="55" w:edGrp="everyone" w:colFirst="1" w:colLast="1"/>
            <w:permStart w:id="56" w:edGrp="everyone" w:colFirst="2" w:colLast="2"/>
            <w:permStart w:id="57" w:edGrp="everyone" w:colFirst="3" w:colLast="3"/>
            <w:permStart w:id="58" w:edGrp="everyone" w:colFirst="4" w:colLast="4"/>
            <w:permEnd w:id="50"/>
            <w:permEnd w:id="51"/>
            <w:permEnd w:id="52"/>
            <w:permEnd w:id="53"/>
            <w:r w:rsidRPr="00854869">
              <w:rPr>
                <w:sz w:val="18"/>
                <w:szCs w:val="18"/>
              </w:rPr>
              <w:t>2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643" w:type="pct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  <w:permEnd w:id="55"/>
      <w:permEnd w:id="56"/>
      <w:permEnd w:id="57"/>
      <w:permEnd w:id="58"/>
    </w:tbl>
    <w:p w:rsidR="00821A30" w:rsidRDefault="00821A30" w:rsidP="00821A30">
      <w:pPr>
        <w:tabs>
          <w:tab w:val="right" w:pos="284"/>
          <w:tab w:val="left" w:pos="408"/>
        </w:tabs>
        <w:jc w:val="both"/>
        <w:rPr>
          <w:sz w:val="16"/>
          <w:szCs w:val="16"/>
        </w:rPr>
      </w:pPr>
    </w:p>
    <w:permEnd w:id="54"/>
    <w:p w:rsidR="00821A30" w:rsidRPr="00B33EF0" w:rsidRDefault="00821A30" w:rsidP="00821A30"/>
    <w:p w:rsidR="00821A30" w:rsidRPr="009E5968" w:rsidRDefault="00821A30" w:rsidP="00821A30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821A30" w:rsidRPr="00C429D2" w:rsidRDefault="00821A30" w:rsidP="00821A30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821A30" w:rsidRPr="00C429D2" w:rsidRDefault="00821A30" w:rsidP="00821A30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821A30" w:rsidRDefault="00821A30" w:rsidP="00821A30">
      <w:pPr>
        <w:tabs>
          <w:tab w:val="left" w:pos="192"/>
        </w:tabs>
        <w:jc w:val="both"/>
      </w:pPr>
    </w:p>
    <w:p w:rsidR="00821A30" w:rsidRDefault="00821A30" w:rsidP="00821A30">
      <w:pPr>
        <w:tabs>
          <w:tab w:val="left" w:pos="192"/>
        </w:tabs>
        <w:jc w:val="both"/>
      </w:pPr>
    </w:p>
    <w:p w:rsidR="00821A30" w:rsidRDefault="00821A30" w:rsidP="00821A30">
      <w:pPr>
        <w:tabs>
          <w:tab w:val="left" w:pos="192"/>
        </w:tabs>
        <w:jc w:val="both"/>
      </w:pPr>
    </w:p>
    <w:p w:rsidR="00821A30" w:rsidRPr="00C429D2" w:rsidRDefault="00821A30" w:rsidP="00821A30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821A30" w:rsidRPr="00C429D2" w:rsidRDefault="00821A30" w:rsidP="00821A30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821A30" w:rsidRPr="00C429D2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</w:p>
    <w:p w:rsidR="00821A30" w:rsidRPr="00DE22E3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potwierdzonej za zgodność z oryginałem przez podmiot udzielający zasobu.</w:t>
      </w:r>
    </w:p>
    <w:p w:rsidR="00821A30" w:rsidRDefault="00821A30" w:rsidP="00821A30">
      <w:pPr>
        <w:pStyle w:val="Standard"/>
      </w:pPr>
    </w:p>
    <w:p w:rsidR="00B1236C" w:rsidRPr="00821A30" w:rsidRDefault="00B1236C" w:rsidP="00821A30">
      <w:pPr>
        <w:pStyle w:val="Standard"/>
        <w:ind w:left="-426"/>
        <w:jc w:val="both"/>
        <w:rPr>
          <w:i/>
          <w:sz w:val="14"/>
          <w:szCs w:val="14"/>
        </w:rPr>
        <w:sectPr w:rsidR="00B1236C" w:rsidRPr="00821A30" w:rsidSect="00E66E3B">
          <w:footerReference w:type="even" r:id="rId8"/>
          <w:footerReference w:type="default" r:id="rId9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5E251B" w:rsidRPr="005E251B" w:rsidRDefault="005E251B" w:rsidP="00E43F7C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lastRenderedPageBreak/>
        <w:t xml:space="preserve">                                                                            Załącznik Nr 4 do zapytania ofertowego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EB51BD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 w:rsidRPr="00EB51BD">
        <w:rPr>
          <w:noProof/>
        </w:rPr>
        <w:pict>
          <v:rect id="Rectangle 32" o:spid="_x0000_s1030" style="position:absolute;margin-left:7.3pt;margin-top:-31.15pt;width:57.4pt;height:126pt;rotation:-9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</w:pict>
      </w:r>
      <w:r w:rsidR="00B1236C">
        <w:rPr>
          <w:b/>
          <w:bCs/>
        </w:rPr>
        <w:t xml:space="preserve">                                                                                                                      </w:t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4E5542">
        <w:rPr>
          <w:b/>
          <w:bCs/>
        </w:rPr>
        <w:tab/>
      </w:r>
      <w:r w:rsidR="00B1236C">
        <w:rPr>
          <w:b/>
          <w:bCs/>
        </w:rPr>
        <w:t xml:space="preserve"> </w:t>
      </w:r>
      <w:r w:rsidR="00B1236C"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554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="004E5542">
        <w:rPr>
          <w:b/>
          <w:bCs/>
          <w:sz w:val="22"/>
          <w:szCs w:val="22"/>
        </w:rPr>
        <w:tab/>
      </w:r>
      <w:r w:rsidR="00FA4655">
        <w:rPr>
          <w:b/>
          <w:bCs/>
          <w:sz w:val="22"/>
          <w:szCs w:val="22"/>
        </w:rPr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4E5542">
      <w:pPr>
        <w:spacing w:before="80"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454020" w:rsidRPr="00AD5584" w:rsidRDefault="00B1236C" w:rsidP="00454020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454020" w:rsidRPr="00AD5584">
        <w:rPr>
          <w:b/>
          <w:i/>
          <w:iCs/>
        </w:rPr>
        <w:t>„</w:t>
      </w:r>
      <w:r w:rsidR="008B04A7" w:rsidRPr="00821A30">
        <w:rPr>
          <w:b/>
          <w:i/>
          <w:iCs/>
          <w:color w:val="000000"/>
        </w:rPr>
        <w:t>Kierowca wózków jezdniowych z uprawnieniami UDT</w:t>
      </w:r>
      <w:r w:rsidR="00454020" w:rsidRPr="00AD5584">
        <w:rPr>
          <w:b/>
          <w:i/>
          <w:iCs/>
        </w:rPr>
        <w:t>”</w:t>
      </w:r>
    </w:p>
    <w:p w:rsidR="00B1236C" w:rsidRPr="004E5542" w:rsidRDefault="00B1236C" w:rsidP="004E5542">
      <w:pPr>
        <w:jc w:val="center"/>
        <w:outlineLvl w:val="0"/>
        <w:rPr>
          <w:b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FA4655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</w:t>
            </w:r>
            <w:r w:rsidR="00FA4655">
              <w:rPr>
                <w:b/>
                <w:bCs/>
                <w:sz w:val="18"/>
                <w:szCs w:val="18"/>
              </w:rPr>
              <w:br/>
            </w:r>
            <w:r w:rsidRPr="00F01418">
              <w:rPr>
                <w:b/>
                <w:bCs/>
                <w:sz w:val="18"/>
                <w:szCs w:val="18"/>
              </w:rPr>
              <w:t>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  <w:vAlign w:val="center"/>
          </w:tcPr>
          <w:p w:rsidR="00AD388D" w:rsidRPr="00F01418" w:rsidRDefault="00AD388D" w:rsidP="00FA4655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FA4655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61AC" w:rsidRPr="00722ABC" w:rsidRDefault="004661AC" w:rsidP="00FA4655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661AC" w:rsidRPr="00722ABC" w:rsidRDefault="004661AC" w:rsidP="00FA4655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FA4655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  <w:vAlign w:val="center"/>
          </w:tcPr>
          <w:p w:rsidR="004661AC" w:rsidRPr="004661AC" w:rsidRDefault="004661AC" w:rsidP="00FA4655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  <w:permStart w:id="59" w:edGrp="everyone" w:colFirst="0" w:colLast="0"/>
            <w:permStart w:id="60" w:edGrp="everyone" w:colFirst="1" w:colLast="1"/>
            <w:permStart w:id="61" w:edGrp="everyone" w:colFirst="2" w:colLast="2"/>
            <w:permStart w:id="62" w:edGrp="everyone" w:colFirst="3" w:colLast="3"/>
            <w:permStart w:id="63" w:edGrp="everyone" w:colFirst="4" w:colLast="4"/>
            <w:permStart w:id="64" w:edGrp="everyone" w:colFirst="5" w:colLast="5"/>
            <w:permStart w:id="65" w:edGrp="everyone" w:colFirst="6" w:colLast="6"/>
            <w:permStart w:id="66" w:edGrp="everyone" w:colFirst="7" w:colLast="7"/>
            <w:permStart w:id="67" w:edGrp="everyone" w:colFirst="8" w:colLast="8"/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  <w:permStart w:id="68" w:edGrp="everyone" w:colFirst="0" w:colLast="0"/>
            <w:permStart w:id="69" w:edGrp="everyone" w:colFirst="1" w:colLast="1"/>
            <w:permStart w:id="70" w:edGrp="everyone" w:colFirst="2" w:colLast="2"/>
            <w:permStart w:id="71" w:edGrp="everyone" w:colFirst="3" w:colLast="3"/>
            <w:permStart w:id="72" w:edGrp="everyone" w:colFirst="4" w:colLast="4"/>
            <w:permStart w:id="73" w:edGrp="everyone" w:colFirst="5" w:colLast="5"/>
            <w:permStart w:id="74" w:edGrp="everyone" w:colFirst="6" w:colLast="6"/>
            <w:permStart w:id="75" w:edGrp="everyone" w:colFirst="7" w:colLast="7"/>
            <w:permStart w:id="76" w:edGrp="everyone" w:colFirst="8" w:colLast="8"/>
            <w:permEnd w:id="59"/>
            <w:permEnd w:id="60"/>
            <w:permEnd w:id="61"/>
            <w:permEnd w:id="62"/>
            <w:permEnd w:id="63"/>
            <w:permEnd w:id="64"/>
            <w:permEnd w:id="65"/>
            <w:permEnd w:id="66"/>
            <w:permEnd w:id="67"/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permEnd w:id="68"/>
      <w:permEnd w:id="69"/>
      <w:permEnd w:id="70"/>
      <w:permEnd w:id="71"/>
      <w:permEnd w:id="72"/>
      <w:permEnd w:id="73"/>
      <w:permEnd w:id="74"/>
      <w:permEnd w:id="75"/>
      <w:permEnd w:id="76"/>
      <w:tr w:rsidR="004661AC" w:rsidTr="00FA4655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  <w:vAlign w:val="center"/>
          </w:tcPr>
          <w:p w:rsidR="004661AC" w:rsidRPr="004661AC" w:rsidRDefault="004661AC" w:rsidP="00FA4655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2C5928" w:rsidRPr="00175209">
              <w:rPr>
                <w:b/>
                <w:i/>
              </w:rPr>
              <w:t xml:space="preserve"> </w:t>
            </w:r>
            <w:r w:rsidR="008B04A7">
              <w:rPr>
                <w:b/>
                <w:iCs/>
              </w:rPr>
              <w:t xml:space="preserve"> KIEROWCA WÓZKÓW JEZDNIOWYCH Z UPRAWNIENIAMI UDT</w:t>
            </w: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5128B6" w:rsidP="00AD388D">
            <w:pPr>
              <w:spacing w:line="360" w:lineRule="auto"/>
              <w:rPr>
                <w:sz w:val="18"/>
                <w:szCs w:val="18"/>
              </w:rPr>
            </w:pPr>
            <w:permStart w:id="77" w:edGrp="everyone" w:colFirst="0" w:colLast="0"/>
            <w:permStart w:id="78" w:edGrp="everyone" w:colFirst="1" w:colLast="1"/>
            <w:permStart w:id="79" w:edGrp="everyone" w:colFirst="2" w:colLast="2"/>
            <w:permStart w:id="80" w:edGrp="everyone" w:colFirst="3" w:colLast="3"/>
            <w:permStart w:id="81" w:edGrp="everyone" w:colFirst="4" w:colLast="4"/>
            <w:permStart w:id="82" w:edGrp="everyone" w:colFirst="5" w:colLast="5"/>
            <w:permStart w:id="83" w:edGrp="everyone" w:colFirst="6" w:colLast="6"/>
            <w:permStart w:id="84" w:edGrp="everyone" w:colFirst="7" w:colLast="7"/>
            <w:permStart w:id="85" w:edGrp="everyone" w:colFirst="8" w:colLast="8"/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permStart w:id="86" w:edGrp="everyone" w:colFirst="0" w:colLast="0"/>
            <w:permStart w:id="87" w:edGrp="everyone" w:colFirst="1" w:colLast="1"/>
            <w:permStart w:id="88" w:edGrp="everyone" w:colFirst="2" w:colLast="2"/>
            <w:permStart w:id="89" w:edGrp="everyone" w:colFirst="3" w:colLast="3"/>
            <w:permStart w:id="90" w:edGrp="everyone" w:colFirst="4" w:colLast="4"/>
            <w:permStart w:id="91" w:edGrp="everyone" w:colFirst="5" w:colLast="5"/>
            <w:permStart w:id="92" w:edGrp="everyone" w:colFirst="6" w:colLast="6"/>
            <w:permStart w:id="93" w:edGrp="everyone" w:colFirst="7" w:colLast="7"/>
            <w:permStart w:id="94" w:edGrp="everyone" w:colFirst="8" w:colLast="8"/>
            <w:permEnd w:id="77"/>
            <w:permEnd w:id="78"/>
            <w:permEnd w:id="79"/>
            <w:permEnd w:id="80"/>
            <w:permEnd w:id="81"/>
            <w:permEnd w:id="82"/>
            <w:permEnd w:id="83"/>
            <w:permEnd w:id="84"/>
            <w:permEnd w:id="85"/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permStart w:id="95" w:edGrp="everyone" w:colFirst="0" w:colLast="0"/>
            <w:permStart w:id="96" w:edGrp="everyone" w:colFirst="1" w:colLast="1"/>
            <w:permStart w:id="97" w:edGrp="everyone" w:colFirst="2" w:colLast="2"/>
            <w:permStart w:id="98" w:edGrp="everyone" w:colFirst="3" w:colLast="3"/>
            <w:permStart w:id="99" w:edGrp="everyone" w:colFirst="4" w:colLast="4"/>
            <w:permStart w:id="100" w:edGrp="everyone" w:colFirst="5" w:colLast="5"/>
            <w:permStart w:id="101" w:edGrp="everyone" w:colFirst="6" w:colLast="6"/>
            <w:permStart w:id="102" w:edGrp="everyone" w:colFirst="7" w:colLast="7"/>
            <w:permStart w:id="103" w:edGrp="everyone" w:colFirst="8" w:colLast="8"/>
            <w:permEnd w:id="86"/>
            <w:permEnd w:id="87"/>
            <w:permEnd w:id="88"/>
            <w:permEnd w:id="89"/>
            <w:permEnd w:id="90"/>
            <w:permEnd w:id="91"/>
            <w:permEnd w:id="92"/>
            <w:permEnd w:id="93"/>
            <w:permEnd w:id="94"/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permStart w:id="104" w:edGrp="everyone" w:colFirst="0" w:colLast="0"/>
            <w:permStart w:id="105" w:edGrp="everyone" w:colFirst="1" w:colLast="1"/>
            <w:permStart w:id="106" w:edGrp="everyone" w:colFirst="2" w:colLast="2"/>
            <w:permStart w:id="107" w:edGrp="everyone" w:colFirst="3" w:colLast="3"/>
            <w:permStart w:id="108" w:edGrp="everyone" w:colFirst="4" w:colLast="4"/>
            <w:permStart w:id="109" w:edGrp="everyone" w:colFirst="5" w:colLast="5"/>
            <w:permStart w:id="110" w:edGrp="everyone" w:colFirst="6" w:colLast="6"/>
            <w:permStart w:id="111" w:edGrp="everyone" w:colFirst="7" w:colLast="7"/>
            <w:permStart w:id="112" w:edGrp="everyone" w:colFirst="8" w:colLast="8"/>
            <w:permEnd w:id="95"/>
            <w:permEnd w:id="96"/>
            <w:permEnd w:id="97"/>
            <w:permEnd w:id="98"/>
            <w:permEnd w:id="99"/>
            <w:permEnd w:id="100"/>
            <w:permEnd w:id="101"/>
            <w:permEnd w:id="102"/>
            <w:permEnd w:id="103"/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permStart w:id="113" w:edGrp="everyone" w:colFirst="0" w:colLast="0"/>
            <w:permStart w:id="114" w:edGrp="everyone" w:colFirst="1" w:colLast="1"/>
            <w:permStart w:id="115" w:edGrp="everyone" w:colFirst="2" w:colLast="2"/>
            <w:permStart w:id="116" w:edGrp="everyone" w:colFirst="3" w:colLast="3"/>
            <w:permStart w:id="117" w:edGrp="everyone" w:colFirst="4" w:colLast="4"/>
            <w:permStart w:id="118" w:edGrp="everyone" w:colFirst="5" w:colLast="5"/>
            <w:permStart w:id="119" w:edGrp="everyone" w:colFirst="6" w:colLast="6"/>
            <w:permStart w:id="120" w:edGrp="everyone" w:colFirst="7" w:colLast="7"/>
            <w:permStart w:id="121" w:edGrp="everyone" w:colFirst="8" w:colLast="8"/>
            <w:permEnd w:id="104"/>
            <w:permEnd w:id="105"/>
            <w:permEnd w:id="106"/>
            <w:permEnd w:id="107"/>
            <w:permEnd w:id="108"/>
            <w:permEnd w:id="109"/>
            <w:permEnd w:id="110"/>
            <w:permEnd w:id="111"/>
            <w:permEnd w:id="112"/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ermEnd w:id="113"/>
    <w:permEnd w:id="114"/>
    <w:permEnd w:id="115"/>
    <w:permEnd w:id="116"/>
    <w:permEnd w:id="117"/>
    <w:permEnd w:id="118"/>
    <w:permEnd w:id="119"/>
    <w:permEnd w:id="120"/>
    <w:permEnd w:id="121"/>
    <w:p w:rsidR="00B1236C" w:rsidRPr="004E5542" w:rsidRDefault="00B1236C" w:rsidP="00E371B9">
      <w:pPr>
        <w:ind w:left="-900" w:firstLine="900"/>
        <w:rPr>
          <w:i/>
          <w:sz w:val="16"/>
          <w:szCs w:val="16"/>
        </w:rPr>
      </w:pPr>
      <w:r w:rsidRPr="004E5542">
        <w:rPr>
          <w:i/>
          <w:sz w:val="16"/>
          <w:szCs w:val="16"/>
        </w:rPr>
        <w:t>* należy dodać tyle wierszy ile będzie konieczne</w:t>
      </w:r>
    </w:p>
    <w:p w:rsidR="00B1236C" w:rsidRPr="004E5542" w:rsidRDefault="00B1236C" w:rsidP="00E371B9">
      <w:pPr>
        <w:ind w:left="-900" w:firstLine="900"/>
        <w:jc w:val="both"/>
        <w:rPr>
          <w:i/>
          <w:sz w:val="16"/>
          <w:szCs w:val="16"/>
        </w:rPr>
      </w:pPr>
      <w:r w:rsidRPr="004E5542">
        <w:rPr>
          <w:i/>
          <w:sz w:val="16"/>
          <w:szCs w:val="16"/>
        </w:rPr>
        <w:t>** jeżeli nazwa przeprowadzonego szkolenia nie będzie jednoznacznie wskazywać potwierdzonego doświadczenia, wówczas należy wykazać skrócony opis merytoryczny szkolenia</w:t>
      </w:r>
    </w:p>
    <w:p w:rsidR="004E5542" w:rsidRDefault="004E5542" w:rsidP="00B1236C">
      <w:pPr>
        <w:tabs>
          <w:tab w:val="left" w:pos="192"/>
        </w:tabs>
        <w:ind w:left="-900"/>
        <w:jc w:val="both"/>
      </w:pPr>
    </w:p>
    <w:p w:rsidR="004E5542" w:rsidRDefault="004E5542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4E5542" w:rsidRDefault="00B1236C" w:rsidP="004E5542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4E5542" w:rsidRDefault="004E5542" w:rsidP="004E5542">
      <w:pPr>
        <w:tabs>
          <w:tab w:val="left" w:pos="192"/>
        </w:tabs>
        <w:ind w:left="-900"/>
        <w:rPr>
          <w:b/>
          <w:i/>
          <w:sz w:val="16"/>
          <w:szCs w:val="16"/>
          <w:u w:val="single"/>
        </w:rPr>
      </w:pPr>
    </w:p>
    <w:p w:rsidR="0097121A" w:rsidRPr="004E5542" w:rsidRDefault="004E5542" w:rsidP="00FA4655">
      <w:pPr>
        <w:tabs>
          <w:tab w:val="left" w:pos="192"/>
        </w:tabs>
        <w:ind w:left="-900"/>
        <w:jc w:val="both"/>
        <w:rPr>
          <w:b/>
          <w:color w:val="FF0000"/>
          <w:sz w:val="16"/>
          <w:szCs w:val="16"/>
        </w:rPr>
      </w:pPr>
      <w:r>
        <w:rPr>
          <w:b/>
          <w:i/>
          <w:sz w:val="16"/>
          <w:szCs w:val="16"/>
          <w:u w:val="single"/>
        </w:rPr>
        <w:t>U</w:t>
      </w:r>
      <w:r w:rsidR="00B1236C" w:rsidRPr="004E5542">
        <w:rPr>
          <w:b/>
          <w:i/>
          <w:sz w:val="16"/>
          <w:szCs w:val="16"/>
          <w:u w:val="single"/>
        </w:rPr>
        <w:t xml:space="preserve">WAGA: </w:t>
      </w:r>
      <w:r w:rsidR="00B1236C" w:rsidRPr="004E5542">
        <w:rPr>
          <w:i/>
          <w:sz w:val="16"/>
          <w:szCs w:val="16"/>
        </w:rPr>
        <w:t>Wykonawca, który będzie polegał</w:t>
      </w:r>
      <w:r w:rsidR="00B1236C" w:rsidRPr="004E5542">
        <w:rPr>
          <w:bCs/>
          <w:i/>
          <w:sz w:val="16"/>
          <w:szCs w:val="16"/>
        </w:rPr>
        <w:t xml:space="preserve"> na osobach zdolnych do wykonania zamówienia innych podmiotów (niezależnie od charakteru prawnego łączących go z nimi stosunków), </w:t>
      </w:r>
      <w:r w:rsidR="00B1236C" w:rsidRPr="004E5542">
        <w:rPr>
          <w:i/>
          <w:sz w:val="16"/>
          <w:szCs w:val="16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</w:t>
      </w:r>
      <w:r w:rsidR="00FA4655">
        <w:rPr>
          <w:i/>
          <w:sz w:val="16"/>
          <w:szCs w:val="16"/>
        </w:rPr>
        <w:br/>
      </w:r>
      <w:r w:rsidR="00B1236C" w:rsidRPr="004E5542">
        <w:rPr>
          <w:i/>
          <w:sz w:val="16"/>
          <w:szCs w:val="16"/>
        </w:rPr>
        <w:t>lub kopii potwierd</w:t>
      </w:r>
      <w:r w:rsidR="00DE22E3" w:rsidRPr="004E5542">
        <w:rPr>
          <w:i/>
          <w:sz w:val="16"/>
          <w:szCs w:val="16"/>
        </w:rPr>
        <w:t>zonej za zgodność</w:t>
      </w:r>
      <w:r w:rsidR="00B1236C" w:rsidRPr="004E5542">
        <w:rPr>
          <w:i/>
          <w:sz w:val="16"/>
          <w:szCs w:val="16"/>
        </w:rPr>
        <w:t xml:space="preserve"> z oryginałem przez podmiot udzielający zasobu.</w:t>
      </w:r>
    </w:p>
    <w:p w:rsidR="0097121A" w:rsidRPr="004E5542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  <w:sz w:val="16"/>
          <w:szCs w:val="16"/>
        </w:rPr>
        <w:sectPr w:rsidR="0097121A" w:rsidRPr="004E5542" w:rsidSect="004E5542">
          <w:pgSz w:w="16838" w:h="11906" w:orient="landscape"/>
          <w:pgMar w:top="284" w:right="284" w:bottom="142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57193" w:rsidRPr="005E251B" w:rsidRDefault="002F64E0" w:rsidP="00E43F7C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 w:rsidR="0099252A" w:rsidRPr="005E251B">
        <w:rPr>
          <w:b/>
          <w:sz w:val="18"/>
          <w:szCs w:val="18"/>
        </w:rPr>
        <w:t xml:space="preserve">                                                                            </w:t>
      </w:r>
      <w:r w:rsidR="00657193"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5</w:t>
      </w:r>
      <w:r w:rsidR="00741091" w:rsidRPr="005E251B">
        <w:rPr>
          <w:b/>
          <w:sz w:val="18"/>
          <w:szCs w:val="18"/>
        </w:rPr>
        <w:t xml:space="preserve"> </w:t>
      </w:r>
      <w:r w:rsidR="00657193" w:rsidRPr="005E251B">
        <w:rPr>
          <w:b/>
          <w:sz w:val="18"/>
          <w:szCs w:val="18"/>
        </w:rPr>
        <w:t xml:space="preserve">do </w:t>
      </w:r>
      <w:r w:rsidR="005E251B" w:rsidRPr="005E251B">
        <w:rPr>
          <w:b/>
          <w:sz w:val="18"/>
          <w:szCs w:val="18"/>
        </w:rPr>
        <w:t>zapytania ofertowego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0E714F" w:rsidP="00657193">
      <w:pPr>
        <w:rPr>
          <w:b/>
          <w:sz w:val="16"/>
          <w:szCs w:val="16"/>
        </w:rPr>
      </w:pPr>
      <w:r>
        <w:t xml:space="preserve">           </w:t>
      </w:r>
      <w:r w:rsidR="00657193">
        <w:rPr>
          <w:vertAlign w:val="superscript"/>
        </w:rPr>
        <w:t>pieczęć instytucji szkolącej</w:t>
      </w:r>
      <w:r w:rsidR="00657193">
        <w:rPr>
          <w:vertAlign w:val="superscript"/>
        </w:rPr>
        <w:tab/>
      </w:r>
      <w:r w:rsidR="00657193">
        <w:rPr>
          <w:vertAlign w:val="superscript"/>
        </w:rPr>
        <w:tab/>
        <w:t xml:space="preserve"> </w:t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4"/>
          <w:szCs w:val="14"/>
        </w:rPr>
        <w:t xml:space="preserve">            </w:t>
      </w:r>
      <w:r w:rsidR="00657193">
        <w:rPr>
          <w:sz w:val="14"/>
          <w:szCs w:val="14"/>
        </w:rPr>
        <w:tab/>
        <w:t xml:space="preserve">  </w:t>
      </w:r>
      <w:r w:rsidR="00657193"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</w:t>
      </w:r>
      <w:r w:rsidR="0058214F">
        <w:rPr>
          <w:b/>
          <w:sz w:val="22"/>
          <w:szCs w:val="22"/>
        </w:rPr>
        <w:t>ZAPYTANIA OFERTOWEGO</w:t>
      </w:r>
      <w:r w:rsidR="007E2A1C">
        <w:rPr>
          <w:b/>
          <w:sz w:val="22"/>
          <w:szCs w:val="22"/>
        </w:rPr>
        <w:t xml:space="preserve"> NA USŁUGĘ SPOŁECZNĄ</w:t>
      </w:r>
      <w:r w:rsidR="004E5542">
        <w:rPr>
          <w:b/>
          <w:sz w:val="22"/>
          <w:szCs w:val="22"/>
        </w:rPr>
        <w:br/>
      </w:r>
      <w:r w:rsidR="007E2A1C">
        <w:rPr>
          <w:b/>
          <w:sz w:val="22"/>
          <w:szCs w:val="22"/>
        </w:rPr>
        <w:t>NA SZKOLENIE DLA OSÓB BEZROBOTNYCH W ZAKRESIE:</w:t>
      </w:r>
    </w:p>
    <w:p w:rsidR="000E714F" w:rsidRPr="000E714F" w:rsidRDefault="000E714F" w:rsidP="000E714F">
      <w:pPr>
        <w:jc w:val="center"/>
        <w:rPr>
          <w:b/>
          <w:i/>
          <w:iCs/>
          <w:sz w:val="22"/>
          <w:szCs w:val="22"/>
        </w:rPr>
      </w:pPr>
      <w:r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„</w:t>
      </w:r>
      <w:r w:rsidR="008B04A7" w:rsidRPr="00821A30">
        <w:rPr>
          <w:b/>
          <w:i/>
          <w:iCs/>
          <w:color w:val="000000"/>
        </w:rPr>
        <w:t>Kierowca wózków jezdniowych z uprawnieniami UDT</w:t>
      </w:r>
      <w:r w:rsidRPr="000E714F">
        <w:rPr>
          <w:b/>
          <w:i/>
          <w:iCs/>
          <w:sz w:val="22"/>
          <w:szCs w:val="22"/>
        </w:rPr>
        <w:t>”</w:t>
      </w:r>
    </w:p>
    <w:p w:rsidR="00657193" w:rsidRDefault="00657193" w:rsidP="00657193">
      <w:pPr>
        <w:spacing w:before="120"/>
        <w:jc w:val="center"/>
        <w:rPr>
          <w:b/>
          <w:sz w:val="22"/>
          <w:szCs w:val="22"/>
        </w:rPr>
      </w:pP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 w:rsidR="0058214F">
        <w:rPr>
          <w:b/>
          <w:sz w:val="22"/>
          <w:szCs w:val="22"/>
        </w:rPr>
        <w:t>ZAPYTANIA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</w:t>
      </w:r>
      <w:r w:rsidR="005E251B">
        <w:rPr>
          <w:b/>
          <w:i/>
          <w:caps/>
          <w:sz w:val="22"/>
          <w:szCs w:val="22"/>
          <w:u w:val="single"/>
        </w:rPr>
        <w:t>.</w:t>
      </w:r>
      <w:r w:rsidRPr="001236EF">
        <w:rPr>
          <w:b/>
          <w:i/>
          <w:caps/>
          <w:sz w:val="22"/>
          <w:szCs w:val="22"/>
          <w:u w:val="single"/>
        </w:rPr>
        <w:t xml:space="preserve">  pOUCZENIE</w:t>
      </w:r>
    </w:p>
    <w:p w:rsidR="00657193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</w:t>
      </w:r>
      <w:r w:rsidR="005E251B">
        <w:rPr>
          <w:b/>
          <w:i/>
          <w:sz w:val="22"/>
          <w:szCs w:val="22"/>
          <w:u w:val="single"/>
        </w:rPr>
        <w:t xml:space="preserve">. </w:t>
      </w:r>
      <w:r w:rsidRPr="001236EF">
        <w:rPr>
          <w:b/>
          <w:i/>
          <w:sz w:val="22"/>
          <w:szCs w:val="22"/>
          <w:u w:val="single"/>
        </w:rPr>
        <w:t xml:space="preserve">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714"/>
        <w:gridCol w:w="3969"/>
        <w:gridCol w:w="5098"/>
      </w:tblGrid>
      <w:tr w:rsidR="00657193" w:rsidTr="005E251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122" w:edGrp="everyone" w:colFirst="2" w:colLast="2"/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5E251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123" w:edGrp="everyone" w:colFirst="2" w:colLast="2"/>
            <w:permEnd w:id="122"/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5E251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124" w:edGrp="everyone" w:colFirst="2" w:colLast="2"/>
            <w:permEnd w:id="123"/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125" w:edGrp="everyone" w:colFirst="2" w:colLast="2"/>
            <w:permEnd w:id="124"/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126" w:edGrp="everyone" w:colFirst="2" w:colLast="2"/>
            <w:permEnd w:id="125"/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127" w:edGrp="everyone" w:colFirst="2" w:colLast="2"/>
            <w:permEnd w:id="126"/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128" w:edGrp="everyone" w:colFirst="2" w:colLast="2"/>
            <w:permEnd w:id="127"/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129" w:edGrp="everyone" w:colFirst="2" w:colLast="2"/>
            <w:permEnd w:id="128"/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130" w:edGrp="everyone" w:colFirst="2" w:colLast="2"/>
            <w:permEnd w:id="129"/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131" w:edGrp="everyone" w:colFirst="2" w:colLast="2"/>
            <w:permEnd w:id="130"/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132" w:edGrp="everyone" w:colFirst="2" w:colLast="2"/>
            <w:permEnd w:id="131"/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133" w:edGrp="everyone" w:colFirst="2" w:colLast="2"/>
            <w:permEnd w:id="132"/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permEnd w:id="133"/>
    </w:tbl>
    <w:p w:rsidR="00657193" w:rsidRPr="005E251B" w:rsidRDefault="00657193" w:rsidP="00D10946">
      <w:pPr>
        <w:pStyle w:val="Akapitzlist"/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 w:rsidRPr="005E251B">
        <w:rPr>
          <w:b/>
          <w:i/>
          <w:sz w:val="22"/>
          <w:szCs w:val="22"/>
          <w:u w:val="single"/>
        </w:rPr>
        <w:br w:type="page"/>
      </w:r>
      <w:r w:rsidRPr="005E251B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 w:rsidRPr="005E251B">
        <w:rPr>
          <w:sz w:val="16"/>
          <w:szCs w:val="16"/>
        </w:rPr>
        <w:t>wykonawcy</w:t>
      </w:r>
      <w:r w:rsidRPr="005E251B">
        <w:rPr>
          <w:sz w:val="16"/>
          <w:szCs w:val="16"/>
        </w:rPr>
        <w:t xml:space="preserve"> i zawierania umów, w przypadku ustanowienia tego pełnomocnictwa dla osoby trzeciej.</w:t>
      </w:r>
    </w:p>
    <w:p w:rsidR="005E251B" w:rsidRPr="005E251B" w:rsidRDefault="005E251B" w:rsidP="00D10946">
      <w:pPr>
        <w:pStyle w:val="Akapitzlist"/>
        <w:numPr>
          <w:ilvl w:val="0"/>
          <w:numId w:val="11"/>
        </w:numPr>
        <w:suppressAutoHyphens/>
        <w:jc w:val="both"/>
        <w:rPr>
          <w:sz w:val="22"/>
          <w:szCs w:val="22"/>
        </w:rPr>
      </w:pP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</w:t>
      </w:r>
      <w:r w:rsidR="005E251B">
        <w:rPr>
          <w:sz w:val="16"/>
          <w:szCs w:val="16"/>
        </w:rPr>
        <w:br/>
      </w:r>
      <w:r w:rsidRPr="00981416">
        <w:rPr>
          <w:sz w:val="16"/>
          <w:szCs w:val="16"/>
        </w:rPr>
        <w:t>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</w:t>
      </w:r>
      <w:r w:rsidR="001B6056">
        <w:rPr>
          <w:sz w:val="16"/>
          <w:szCs w:val="16"/>
        </w:rPr>
        <w:t>8</w:t>
      </w:r>
      <w:r w:rsidRPr="00981416">
        <w:rPr>
          <w:sz w:val="16"/>
          <w:szCs w:val="16"/>
        </w:rPr>
        <w:t xml:space="preserve"> r. poz. 7</w:t>
      </w:r>
      <w:r w:rsidR="001B6056">
        <w:rPr>
          <w:sz w:val="16"/>
          <w:szCs w:val="16"/>
        </w:rPr>
        <w:t>01</w:t>
      </w:r>
      <w:r w:rsidRPr="00981416">
        <w:rPr>
          <w:sz w:val="16"/>
          <w:szCs w:val="16"/>
        </w:rPr>
        <w:t>)).</w:t>
      </w: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o którym mowa w art. 41 ust. 3b</w:t>
      </w:r>
      <w:r w:rsidR="005E251B">
        <w:rPr>
          <w:sz w:val="16"/>
          <w:szCs w:val="16"/>
        </w:rPr>
        <w:t xml:space="preserve"> ustawy z dnia 20 kwietnia 2004</w:t>
      </w:r>
      <w:r w:rsidRPr="00981416">
        <w:rPr>
          <w:sz w:val="16"/>
          <w:szCs w:val="16"/>
        </w:rPr>
        <w:t xml:space="preserve">r. </w:t>
      </w:r>
      <w:r>
        <w:rPr>
          <w:sz w:val="16"/>
          <w:szCs w:val="16"/>
        </w:rPr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</w:t>
      </w:r>
      <w:r w:rsidR="005E251B">
        <w:rPr>
          <w:sz w:val="16"/>
          <w:szCs w:val="16"/>
        </w:rPr>
        <w:t>pracy (tekst jedn. Dz. U. z 201</w:t>
      </w:r>
      <w:r w:rsidR="001B6056">
        <w:rPr>
          <w:sz w:val="16"/>
          <w:szCs w:val="16"/>
        </w:rPr>
        <w:t>8</w:t>
      </w:r>
      <w:r w:rsidR="005E251B">
        <w:rPr>
          <w:sz w:val="16"/>
          <w:szCs w:val="16"/>
        </w:rPr>
        <w:t>r. poz. 1</w:t>
      </w:r>
      <w:r w:rsidR="001B6056">
        <w:rPr>
          <w:sz w:val="16"/>
          <w:szCs w:val="16"/>
        </w:rPr>
        <w:t>2</w:t>
      </w:r>
      <w:r w:rsidR="005E251B">
        <w:rPr>
          <w:sz w:val="16"/>
          <w:szCs w:val="16"/>
        </w:rPr>
        <w:t>6</w:t>
      </w:r>
      <w:r w:rsidRPr="00981416">
        <w:rPr>
          <w:sz w:val="16"/>
          <w:szCs w:val="16"/>
        </w:rPr>
        <w:t xml:space="preserve">5 </w:t>
      </w:r>
      <w:r w:rsidR="001B6056">
        <w:rPr>
          <w:sz w:val="16"/>
          <w:szCs w:val="16"/>
        </w:rPr>
        <w:t xml:space="preserve">i 1149 </w:t>
      </w:r>
      <w:r w:rsidRPr="00981416">
        <w:rPr>
          <w:sz w:val="16"/>
          <w:szCs w:val="16"/>
        </w:rPr>
        <w:t>z późn. zm.), tj. stypendium</w:t>
      </w:r>
      <w:r w:rsidR="001B6056">
        <w:rPr>
          <w:sz w:val="16"/>
          <w:szCs w:val="16"/>
        </w:rPr>
        <w:br/>
      </w:r>
      <w:r w:rsidRPr="00981416">
        <w:rPr>
          <w:sz w:val="16"/>
          <w:szCs w:val="16"/>
        </w:rPr>
        <w:t>dla osób, które w trakcie szkolenia podjęły zatrudnienie, inną pracę zarobkową lub działalność gospodarczą.</w:t>
      </w: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Pr="00C61FFE" w:rsidRDefault="00657193" w:rsidP="00657193">
      <w:pPr>
        <w:rPr>
          <w:b/>
          <w:i/>
          <w:sz w:val="8"/>
          <w:szCs w:val="8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="005E251B">
        <w:rPr>
          <w:b/>
          <w:i/>
          <w:sz w:val="22"/>
          <w:szCs w:val="22"/>
          <w:u w:val="single"/>
        </w:rPr>
        <w:t xml:space="preserve">I. </w:t>
      </w:r>
      <w:r w:rsidRPr="001236EF">
        <w:rPr>
          <w:b/>
          <w:i/>
          <w:sz w:val="22"/>
          <w:szCs w:val="22"/>
          <w:u w:val="single"/>
        </w:rPr>
        <w:t>OŚWIADCZAM, ŻE:</w:t>
      </w:r>
    </w:p>
    <w:p w:rsidR="00657193" w:rsidRPr="00C61FFE" w:rsidRDefault="00657193" w:rsidP="00657193">
      <w:pPr>
        <w:rPr>
          <w:i/>
          <w:sz w:val="8"/>
          <w:szCs w:val="8"/>
          <w:u w:val="single"/>
        </w:rPr>
      </w:pPr>
    </w:p>
    <w:p w:rsidR="00657193" w:rsidRPr="005E251B" w:rsidRDefault="00657193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Zawarty w </w:t>
      </w:r>
      <w:r w:rsidR="00355367">
        <w:t>zapytaniu ofertowym</w:t>
      </w:r>
      <w:r w:rsidR="004354BB" w:rsidRPr="005E251B">
        <w:t xml:space="preserve"> </w:t>
      </w:r>
      <w:r w:rsidRPr="005E251B"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Zapoznaliśmy się z </w:t>
      </w:r>
      <w:r w:rsidR="00355367">
        <w:t>zapytaniem ofertowym</w:t>
      </w:r>
      <w:r w:rsidR="00657193" w:rsidRPr="005E251B">
        <w:t xml:space="preserve"> i nie wnosimy do </w:t>
      </w:r>
      <w:r w:rsidRPr="005E251B">
        <w:t>niego</w:t>
      </w:r>
      <w:r w:rsidR="00657193" w:rsidRPr="005E251B">
        <w:t xml:space="preserve"> zastrzeżeń oraz uzyskaliśmy konieczne informacje do przygotowania oferty.</w:t>
      </w:r>
    </w:p>
    <w:p w:rsidR="002515A6" w:rsidRPr="005E251B" w:rsidRDefault="00C61FFE" w:rsidP="002515A6">
      <w:pPr>
        <w:numPr>
          <w:ilvl w:val="0"/>
          <w:numId w:val="6"/>
        </w:numPr>
        <w:suppressAutoHyphens/>
        <w:ind w:hanging="294"/>
        <w:jc w:val="both"/>
      </w:pPr>
      <w:r>
        <w:t xml:space="preserve">Posiadam/y wpis do Rejestru Instytucji Szkoleniowych prowadzonego przez Wojewódzki Urząd Pracy </w:t>
      </w:r>
      <w:r>
        <w:br/>
      </w:r>
      <w:permStart w:id="134" w:edGrp="everyone"/>
      <w:r>
        <w:t xml:space="preserve">………………………………, </w:t>
      </w:r>
      <w:permEnd w:id="134"/>
      <w:r>
        <w:t>pod numerem ewidencyjnym</w:t>
      </w:r>
      <w:permStart w:id="135" w:edGrp="everyone"/>
      <w:r>
        <w:t xml:space="preserve">:……………………………………………… </w:t>
      </w:r>
      <w:permEnd w:id="135"/>
      <w:r>
        <w:t xml:space="preserve">Jednocześnie oświadczam/y, że niniejszy wpis został zaktualizowany na </w:t>
      </w:r>
      <w:permStart w:id="136" w:edGrp="everyone"/>
      <w:r>
        <w:t xml:space="preserve">……………… </w:t>
      </w:r>
      <w:permEnd w:id="136"/>
      <w:r>
        <w:t>rok</w:t>
      </w:r>
      <w:r w:rsidR="002515A6">
        <w:t>.</w:t>
      </w:r>
    </w:p>
    <w:p w:rsidR="00B41A18" w:rsidRPr="005E251B" w:rsidRDefault="00B41A18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Jesteśmy mikro/małym/średnim przedsiębiorstwem </w:t>
      </w:r>
    </w:p>
    <w:p w:rsidR="00B41A18" w:rsidRPr="005E251B" w:rsidRDefault="00B41A18" w:rsidP="00B41A18">
      <w:pPr>
        <w:suppressAutoHyphens/>
        <w:ind w:left="567"/>
        <w:jc w:val="both"/>
        <w:rPr>
          <w:sz w:val="18"/>
          <w:szCs w:val="18"/>
        </w:rPr>
      </w:pPr>
      <w:r w:rsidRPr="005E251B">
        <w:rPr>
          <w:sz w:val="18"/>
          <w:szCs w:val="18"/>
        </w:rPr>
        <w:t xml:space="preserve">                       /niepotrzebne skreślić/</w:t>
      </w:r>
    </w:p>
    <w:p w:rsidR="00C61FFE" w:rsidRDefault="00C61FFE" w:rsidP="002515A6">
      <w:pPr>
        <w:numPr>
          <w:ilvl w:val="0"/>
          <w:numId w:val="6"/>
        </w:numPr>
        <w:suppressAutoHyphens/>
        <w:ind w:left="709" w:hanging="283"/>
        <w:jc w:val="both"/>
      </w:pPr>
      <w:r>
        <w:rPr>
          <w:color w:val="000000"/>
        </w:rPr>
        <w:t>Zobowiązuję/</w:t>
      </w:r>
      <w:r w:rsidRPr="00822CA2">
        <w:rPr>
          <w:color w:val="000000"/>
        </w:rPr>
        <w:t>my się do przestr</w:t>
      </w:r>
      <w:r w:rsidR="00800468">
        <w:rPr>
          <w:color w:val="000000"/>
        </w:rPr>
        <w:t>zegania przepisów rozporządzenia</w:t>
      </w:r>
      <w:r w:rsidRPr="00822CA2">
        <w:rPr>
          <w:color w:val="000000"/>
        </w:rPr>
        <w:t xml:space="preserve"> Parlamentu Europejskiego i Rady (UE) 2016/679 z dnia 27 kwietnia 2016 r. w sprawie ochrony osób fizycznych</w:t>
      </w:r>
      <w:r>
        <w:rPr>
          <w:color w:val="000000"/>
        </w:rPr>
        <w:t xml:space="preserve"> </w:t>
      </w:r>
      <w:r w:rsidRPr="00822CA2">
        <w:rPr>
          <w:color w:val="000000"/>
        </w:rPr>
        <w:t>w związku z przetwarzaniem danych osobowych i w sprawie swobodnego przepływu takich danych oraz uchylenia dyrektywy 95/46/WE (ogólne rozporządzenie o ochronie danych). Powyższe ma na celu ochronę interesów osób, których dane dotyczą</w:t>
      </w:r>
    </w:p>
    <w:p w:rsidR="00657193" w:rsidRPr="005E251B" w:rsidRDefault="00657193" w:rsidP="002515A6">
      <w:pPr>
        <w:numPr>
          <w:ilvl w:val="0"/>
          <w:numId w:val="6"/>
        </w:numPr>
        <w:suppressAutoHyphens/>
        <w:ind w:left="709" w:hanging="283"/>
        <w:jc w:val="both"/>
      </w:pPr>
      <w:r w:rsidRPr="005E251B">
        <w:t>Zastrzeżenie Wykonawcy:</w:t>
      </w:r>
    </w:p>
    <w:p w:rsidR="00657193" w:rsidRPr="005E251B" w:rsidRDefault="00657193" w:rsidP="002515A6">
      <w:pPr>
        <w:ind w:left="709"/>
        <w:jc w:val="both"/>
      </w:pPr>
      <w:r w:rsidRPr="005E251B">
        <w:t>Wykonawca zastrzega, iż wymienione niżej dokumenty, składające si</w:t>
      </w:r>
      <w:r w:rsidR="006A00FD" w:rsidRPr="005E251B">
        <w:t xml:space="preserve">ę na ofertę, stanowią tajemnicę przedsiębiorstwa w rozumieniu </w:t>
      </w:r>
      <w:r w:rsidRPr="005E251B">
        <w:t>ustawy o zwalczaniu nieuczciwej konkurencji i nie mogą być udostępnione innym uczestnikom postępowania:</w:t>
      </w:r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a) </w:t>
      </w:r>
      <w:permStart w:id="137" w:edGrp="everyone"/>
      <w:r w:rsidRPr="005E251B">
        <w:tab/>
      </w:r>
      <w:permEnd w:id="137"/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b) </w:t>
      </w:r>
      <w:permStart w:id="138" w:edGrp="everyone"/>
      <w:r w:rsidRPr="005E251B">
        <w:tab/>
      </w:r>
      <w:permEnd w:id="138"/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c) </w:t>
      </w:r>
      <w:permStart w:id="139" w:edGrp="everyone"/>
      <w:r w:rsidRPr="005E251B">
        <w:tab/>
      </w:r>
      <w:permEnd w:id="139"/>
    </w:p>
    <w:p w:rsidR="00657193" w:rsidRPr="00336EC5" w:rsidRDefault="00657193" w:rsidP="00C61FFE">
      <w:pPr>
        <w:pStyle w:val="Nagwek1"/>
        <w:spacing w:before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36EC5">
        <w:rPr>
          <w:rFonts w:ascii="Times New Roman" w:hAnsi="Times New Roman" w:cs="Times New Roman"/>
          <w:i/>
          <w:sz w:val="20"/>
          <w:szCs w:val="20"/>
        </w:rPr>
        <w:t>Załączam pisemne uzasadnienie, iż zastrzeżone informacje wskazane powyżej stanowią tajemnicę przedsiębiorstwa w myśl art. 11 ust. 4 ustawy z dnia 16 kwietnia 1993 r. o zwalczaniu nieuczciwej konkurencji</w:t>
      </w:r>
      <w:r w:rsidR="00336EC5">
        <w:rPr>
          <w:rFonts w:ascii="Times New Roman" w:hAnsi="Times New Roman" w:cs="Times New Roman"/>
          <w:i/>
          <w:sz w:val="20"/>
          <w:szCs w:val="20"/>
        </w:rPr>
        <w:br/>
      </w:r>
      <w:r w:rsidRPr="00336EC5">
        <w:rPr>
          <w:rFonts w:ascii="Times New Roman" w:hAnsi="Times New Roman" w:cs="Times New Roman"/>
          <w:i/>
          <w:sz w:val="20"/>
          <w:szCs w:val="20"/>
        </w:rPr>
        <w:t>(</w:t>
      </w:r>
      <w:r w:rsidR="00336EC5" w:rsidRPr="00336EC5">
        <w:rPr>
          <w:rFonts w:ascii="Times New Roman" w:hAnsi="Times New Roman" w:cs="Times New Roman"/>
          <w:i/>
          <w:sz w:val="20"/>
          <w:szCs w:val="20"/>
        </w:rPr>
        <w:t>t</w:t>
      </w:r>
      <w:r w:rsidR="001B6056">
        <w:rPr>
          <w:rFonts w:ascii="Times New Roman" w:hAnsi="Times New Roman" w:cs="Times New Roman"/>
          <w:i/>
          <w:sz w:val="20"/>
          <w:szCs w:val="20"/>
        </w:rPr>
        <w:t>.</w:t>
      </w:r>
      <w:r w:rsidR="00336EC5" w:rsidRPr="00336EC5">
        <w:rPr>
          <w:rFonts w:ascii="Times New Roman" w:hAnsi="Times New Roman" w:cs="Times New Roman"/>
          <w:i/>
          <w:sz w:val="20"/>
          <w:szCs w:val="20"/>
        </w:rPr>
        <w:t>j. Dz.</w:t>
      </w:r>
      <w:r w:rsidR="00336EC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36EC5" w:rsidRPr="00336EC5">
        <w:rPr>
          <w:rFonts w:ascii="Times New Roman" w:hAnsi="Times New Roman" w:cs="Times New Roman"/>
          <w:i/>
          <w:sz w:val="20"/>
          <w:szCs w:val="20"/>
        </w:rPr>
        <w:t>U. 2018 poz. 419</w:t>
      </w:r>
      <w:r w:rsidRPr="00336EC5">
        <w:rPr>
          <w:rFonts w:ascii="Times New Roman" w:hAnsi="Times New Roman" w:cs="Times New Roman"/>
          <w:i/>
          <w:sz w:val="20"/>
          <w:szCs w:val="20"/>
        </w:rPr>
        <w:t xml:space="preserve"> z późn. zm.). </w:t>
      </w:r>
    </w:p>
    <w:p w:rsidR="00657193" w:rsidRPr="00C61FFE" w:rsidRDefault="00657193" w:rsidP="00657193">
      <w:pPr>
        <w:ind w:left="284"/>
        <w:rPr>
          <w:sz w:val="8"/>
          <w:szCs w:val="8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>V</w:t>
      </w:r>
      <w:r w:rsidR="005E251B">
        <w:rPr>
          <w:b/>
          <w:i/>
          <w:sz w:val="22"/>
          <w:szCs w:val="22"/>
          <w:u w:val="single"/>
        </w:rPr>
        <w:t>.</w:t>
      </w:r>
      <w:r w:rsidRPr="001236EF">
        <w:rPr>
          <w:b/>
          <w:i/>
          <w:sz w:val="22"/>
          <w:szCs w:val="22"/>
          <w:u w:val="single"/>
        </w:rPr>
        <w:t xml:space="preserve"> ZAŁĄCZNIKI DO NINEJSZEJ OFERTY: </w:t>
      </w:r>
    </w:p>
    <w:p w:rsidR="00657193" w:rsidRPr="00C61FFE" w:rsidRDefault="00657193" w:rsidP="00657193">
      <w:pPr>
        <w:jc w:val="both"/>
        <w:rPr>
          <w:b/>
          <w:i/>
          <w:sz w:val="8"/>
          <w:szCs w:val="8"/>
        </w:rPr>
      </w:pPr>
    </w:p>
    <w:p w:rsidR="00657193" w:rsidRPr="00851288" w:rsidRDefault="00657193" w:rsidP="00657193">
      <w:pPr>
        <w:jc w:val="both"/>
        <w:rPr>
          <w:b/>
        </w:rPr>
      </w:pPr>
      <w:r w:rsidRPr="00851288">
        <w:rPr>
          <w:b/>
          <w:u w:val="single"/>
        </w:rPr>
        <w:t>WSZYSTKIE KSEROKOPIE WINNY BYĆ POTWIERDZONE (wraz z datą) ZA ZGODNOŚĆ Z ORYGINAŁEM</w:t>
      </w:r>
    </w:p>
    <w:p w:rsidR="00657193" w:rsidRPr="00C61FFE" w:rsidRDefault="00657193" w:rsidP="00657193">
      <w:pPr>
        <w:jc w:val="both"/>
        <w:rPr>
          <w:b/>
          <w:color w:val="FF0000"/>
          <w:sz w:val="8"/>
          <w:szCs w:val="8"/>
        </w:rPr>
      </w:pPr>
    </w:p>
    <w:tbl>
      <w:tblPr>
        <w:tblW w:w="0" w:type="auto"/>
        <w:tblInd w:w="245" w:type="dxa"/>
        <w:tblLayout w:type="fixed"/>
        <w:tblLook w:val="0000"/>
      </w:tblPr>
      <w:tblGrid>
        <w:gridCol w:w="519"/>
        <w:gridCol w:w="8660"/>
      </w:tblGrid>
      <w:tr w:rsidR="00657193" w:rsidRPr="005E251B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Pr="005E251B" w:rsidRDefault="00657193" w:rsidP="004354B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Pr="005E251B" w:rsidRDefault="00657193" w:rsidP="004354BB">
            <w:pPr>
              <w:ind w:right="-425"/>
            </w:pPr>
            <w:r w:rsidRPr="005E251B">
              <w:rPr>
                <w:b/>
                <w:bCs/>
              </w:rPr>
              <w:t>Nazwa złożonego załącznika</w:t>
            </w: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  <w:r w:rsidRPr="005E251B">
              <w:rPr>
                <w:bCs/>
              </w:rPr>
              <w:t>Program szkolenia – Załącznik Nr 1</w:t>
            </w: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permStart w:id="140" w:edGrp="everyone" w:colFirst="1" w:colLast="1"/>
            <w:permStart w:id="141" w:edGrp="everyone" w:colFirst="2" w:colLast="2"/>
            <w:r w:rsidRPr="005E251B">
              <w:rPr>
                <w:b/>
                <w:bCs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permStart w:id="142" w:edGrp="everyone" w:colFirst="1" w:colLast="1"/>
            <w:permStart w:id="143" w:edGrp="everyone" w:colFirst="2" w:colLast="2"/>
            <w:permEnd w:id="140"/>
            <w:permEnd w:id="141"/>
            <w:r w:rsidRPr="005E251B">
              <w:rPr>
                <w:b/>
                <w:bCs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permStart w:id="144" w:edGrp="everyone" w:colFirst="1" w:colLast="1"/>
            <w:permStart w:id="145" w:edGrp="everyone" w:colFirst="2" w:colLast="2"/>
            <w:permEnd w:id="142"/>
            <w:permEnd w:id="143"/>
            <w:r w:rsidRPr="005E251B">
              <w:rPr>
                <w:b/>
                <w:bCs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permStart w:id="146" w:edGrp="everyone" w:colFirst="1" w:colLast="1"/>
            <w:permStart w:id="147" w:edGrp="everyone" w:colFirst="2" w:colLast="2"/>
            <w:permEnd w:id="144"/>
            <w:permEnd w:id="145"/>
            <w:r w:rsidRPr="005E251B">
              <w:rPr>
                <w:b/>
                <w:bCs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permStart w:id="148" w:edGrp="everyone" w:colFirst="1" w:colLast="1"/>
            <w:permStart w:id="149" w:edGrp="everyone" w:colFirst="2" w:colLast="2"/>
            <w:permEnd w:id="146"/>
            <w:permEnd w:id="147"/>
            <w:r w:rsidRPr="005E251B">
              <w:rPr>
                <w:b/>
                <w:bCs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permStart w:id="150" w:edGrp="everyone" w:colFirst="1" w:colLast="1"/>
            <w:permStart w:id="151" w:edGrp="everyone" w:colFirst="2" w:colLast="2"/>
            <w:permEnd w:id="148"/>
            <w:permEnd w:id="149"/>
            <w:r w:rsidRPr="005E251B">
              <w:rPr>
                <w:b/>
                <w:bCs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permStart w:id="152" w:edGrp="everyone" w:colFirst="1" w:colLast="1"/>
            <w:permStart w:id="153" w:edGrp="everyone" w:colFirst="2" w:colLast="2"/>
            <w:permEnd w:id="150"/>
            <w:permEnd w:id="151"/>
            <w:r w:rsidRPr="005E251B">
              <w:rPr>
                <w:b/>
                <w:bCs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permStart w:id="154" w:edGrp="everyone" w:colFirst="1" w:colLast="1"/>
            <w:permStart w:id="155" w:edGrp="everyone" w:colFirst="2" w:colLast="2"/>
            <w:permEnd w:id="152"/>
            <w:permEnd w:id="153"/>
            <w:r w:rsidRPr="005E251B">
              <w:rPr>
                <w:b/>
                <w:bCs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permStart w:id="156" w:edGrp="everyone" w:colFirst="1" w:colLast="1"/>
            <w:permStart w:id="157" w:edGrp="everyone" w:colFirst="2" w:colLast="2"/>
            <w:permEnd w:id="154"/>
            <w:permEnd w:id="155"/>
            <w:r w:rsidRPr="005E251B">
              <w:rPr>
                <w:b/>
                <w:bCs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</w:tbl>
    <w:permEnd w:id="156"/>
    <w:permEnd w:id="157"/>
    <w:p w:rsidR="00657193" w:rsidRPr="005E251B" w:rsidRDefault="00657193" w:rsidP="00657193">
      <w:pPr>
        <w:spacing w:before="120"/>
        <w:ind w:right="-425"/>
        <w:rPr>
          <w:b/>
          <w:bCs/>
        </w:rPr>
      </w:pPr>
      <w:r w:rsidRPr="005E251B">
        <w:rPr>
          <w:b/>
        </w:rPr>
        <w:t>Informacje zawarte w niniejszym formularzu oraz dołączonych załącznikach są prawdziwe i zgodne</w:t>
      </w:r>
      <w:r w:rsidR="005E251B">
        <w:rPr>
          <w:b/>
        </w:rPr>
        <w:t xml:space="preserve"> </w:t>
      </w:r>
      <w:r w:rsidRPr="005E251B">
        <w:rPr>
          <w:b/>
        </w:rPr>
        <w:t>ze stanem prawnym i faktycznym.</w:t>
      </w:r>
    </w:p>
    <w:p w:rsidR="00C61FFE" w:rsidRDefault="00C61FFE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rFonts w:ascii="Times New Roman" w:hAnsi="Times New Roman" w:cs="Times New Roman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5E251B" w:rsidRDefault="00657193" w:rsidP="00355367">
      <w:pPr>
        <w:ind w:left="6660" w:hanging="6165"/>
        <w:rPr>
          <w:b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  <w:r>
        <w:rPr>
          <w:sz w:val="16"/>
          <w:szCs w:val="16"/>
        </w:rPr>
        <w:t xml:space="preserve">   </w:t>
      </w:r>
      <w:r w:rsidR="005E251B">
        <w:rPr>
          <w:b/>
        </w:rPr>
        <w:br w:type="page"/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5E251B" w:rsidRDefault="005E251B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5E251B" w:rsidRDefault="0019612C" w:rsidP="00F50C21">
      <w:pPr>
        <w:rPr>
          <w:b/>
          <w:sz w:val="18"/>
          <w:szCs w:val="18"/>
        </w:rPr>
      </w:pPr>
      <w:r>
        <w:t xml:space="preserve">       </w:t>
      </w:r>
      <w:r w:rsidR="00F50C21">
        <w:t xml:space="preserve">  </w:t>
      </w:r>
      <w:r w:rsidR="00F50C21">
        <w:rPr>
          <w:vertAlign w:val="superscript"/>
        </w:rPr>
        <w:t>pieczęć instytucji szkolącej</w:t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 w:rsidRPr="005E251B">
        <w:rPr>
          <w:sz w:val="18"/>
          <w:szCs w:val="18"/>
          <w:vertAlign w:val="superscript"/>
        </w:rPr>
        <w:t xml:space="preserve"> </w:t>
      </w:r>
      <w:r w:rsidR="00F50C21" w:rsidRPr="005E251B">
        <w:rPr>
          <w:b/>
          <w:sz w:val="18"/>
          <w:szCs w:val="18"/>
        </w:rPr>
        <w:t xml:space="preserve">             </w:t>
      </w:r>
      <w:r w:rsidR="0099252A" w:rsidRPr="005E251B">
        <w:rPr>
          <w:b/>
          <w:sz w:val="18"/>
          <w:szCs w:val="18"/>
        </w:rPr>
        <w:t xml:space="preserve">      </w:t>
      </w:r>
      <w:r w:rsidR="005E251B">
        <w:rPr>
          <w:b/>
          <w:sz w:val="18"/>
          <w:szCs w:val="18"/>
        </w:rPr>
        <w:t xml:space="preserve">     </w:t>
      </w:r>
      <w:r w:rsidR="00F50C21" w:rsidRPr="005E251B">
        <w:rPr>
          <w:b/>
          <w:sz w:val="18"/>
          <w:szCs w:val="18"/>
        </w:rPr>
        <w:t xml:space="preserve">Załącznik Nr 1 </w:t>
      </w:r>
    </w:p>
    <w:p w:rsidR="00F50C21" w:rsidRPr="005E251B" w:rsidRDefault="00F50C21" w:rsidP="00F50C21">
      <w:pPr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Pr="00102A0F" w:rsidRDefault="00102A0F" w:rsidP="00D4411A">
            <w:pPr>
              <w:rPr>
                <w:sz w:val="24"/>
                <w:szCs w:val="24"/>
              </w:rPr>
            </w:pPr>
            <w:r w:rsidRPr="00102A0F">
              <w:rPr>
                <w:b/>
                <w:iCs/>
                <w:color w:val="000000"/>
                <w:sz w:val="24"/>
                <w:szCs w:val="24"/>
              </w:rPr>
              <w:t>Kierowca wózków jezdniowych z uprawnieniami UDT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permStart w:id="158" w:edGrp="everyone" w:colFirst="2" w:colLast="2"/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59" w:edGrp="everyone" w:colFirst="2" w:colLast="2"/>
            <w:permEnd w:id="158"/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60" w:edGrp="everyone" w:colFirst="2" w:colLast="2"/>
            <w:permEnd w:id="159"/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61" w:edGrp="everyone" w:colFirst="2" w:colLast="2"/>
            <w:permEnd w:id="160"/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62" w:edGrp="everyone" w:colFirst="2" w:colLast="2"/>
            <w:permEnd w:id="161"/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63" w:edGrp="everyone" w:colFirst="2" w:colLast="2"/>
            <w:permEnd w:id="162"/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64" w:edGrp="everyone" w:colFirst="2" w:colLast="2"/>
            <w:permEnd w:id="163"/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65" w:edGrp="everyone" w:colFirst="2" w:colLast="2"/>
            <w:permEnd w:id="164"/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66" w:edGrp="everyone" w:colFirst="2" w:colLast="2"/>
            <w:permEnd w:id="165"/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permEnd w:id="166"/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Pr="00BD5956" w:rsidRDefault="00F50C21" w:rsidP="00290DFF">
            <w:pPr>
              <w:rPr>
                <w:b/>
              </w:rPr>
            </w:pPr>
            <w:r w:rsidRPr="0081561D">
              <w:rPr>
                <w:b/>
              </w:rPr>
              <w:t>PLAN NAUCZANIA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67" w:edGrp="everyone" w:colFirst="3" w:colLast="3"/>
            <w:permStart w:id="168" w:edGrp="everyone" w:colFirst="4" w:colLast="4"/>
            <w:permStart w:id="169" w:edGrp="everyone" w:colFirst="5" w:colLast="5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70" w:edGrp="everyone" w:colFirst="3" w:colLast="3"/>
            <w:permStart w:id="171" w:edGrp="everyone" w:colFirst="4" w:colLast="4"/>
            <w:permStart w:id="172" w:edGrp="everyone" w:colFirst="5" w:colLast="5"/>
            <w:permEnd w:id="167"/>
            <w:permEnd w:id="168"/>
            <w:permEnd w:id="169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73" w:edGrp="everyone" w:colFirst="3" w:colLast="3"/>
            <w:permStart w:id="174" w:edGrp="everyone" w:colFirst="4" w:colLast="4"/>
            <w:permStart w:id="175" w:edGrp="everyone" w:colFirst="5" w:colLast="5"/>
            <w:permEnd w:id="170"/>
            <w:permEnd w:id="171"/>
            <w:permEnd w:id="172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76" w:edGrp="everyone" w:colFirst="3" w:colLast="3"/>
            <w:permStart w:id="177" w:edGrp="everyone" w:colFirst="4" w:colLast="4"/>
            <w:permStart w:id="178" w:edGrp="everyone" w:colFirst="5" w:colLast="5"/>
            <w:permEnd w:id="173"/>
            <w:permEnd w:id="174"/>
            <w:permEnd w:id="175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79" w:edGrp="everyone" w:colFirst="3" w:colLast="3"/>
            <w:permStart w:id="180" w:edGrp="everyone" w:colFirst="4" w:colLast="4"/>
            <w:permStart w:id="181" w:edGrp="everyone" w:colFirst="5" w:colLast="5"/>
            <w:permEnd w:id="176"/>
            <w:permEnd w:id="177"/>
            <w:permEnd w:id="178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82" w:edGrp="everyone" w:colFirst="3" w:colLast="3"/>
            <w:permStart w:id="183" w:edGrp="everyone" w:colFirst="4" w:colLast="4"/>
            <w:permStart w:id="184" w:edGrp="everyone" w:colFirst="5" w:colLast="5"/>
            <w:permEnd w:id="179"/>
            <w:permEnd w:id="180"/>
            <w:permEnd w:id="181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85" w:edGrp="everyone" w:colFirst="3" w:colLast="3"/>
            <w:permStart w:id="186" w:edGrp="everyone" w:colFirst="4" w:colLast="4"/>
            <w:permStart w:id="187" w:edGrp="everyone" w:colFirst="5" w:colLast="5"/>
            <w:permEnd w:id="182"/>
            <w:permEnd w:id="183"/>
            <w:permEnd w:id="184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88" w:edGrp="everyone" w:colFirst="3" w:colLast="3"/>
            <w:permStart w:id="189" w:edGrp="everyone" w:colFirst="4" w:colLast="4"/>
            <w:permStart w:id="190" w:edGrp="everyone" w:colFirst="5" w:colLast="5"/>
            <w:permEnd w:id="185"/>
            <w:permEnd w:id="186"/>
            <w:permEnd w:id="187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91" w:edGrp="everyone" w:colFirst="3" w:colLast="3"/>
            <w:permStart w:id="192" w:edGrp="everyone" w:colFirst="4" w:colLast="4"/>
            <w:permStart w:id="193" w:edGrp="everyone" w:colFirst="5" w:colLast="5"/>
            <w:permEnd w:id="188"/>
            <w:permEnd w:id="189"/>
            <w:permEnd w:id="190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94" w:edGrp="everyone" w:colFirst="3" w:colLast="3"/>
            <w:permStart w:id="195" w:edGrp="everyone" w:colFirst="4" w:colLast="4"/>
            <w:permStart w:id="196" w:edGrp="everyone" w:colFirst="5" w:colLast="5"/>
            <w:permEnd w:id="191"/>
            <w:permEnd w:id="192"/>
            <w:permEnd w:id="193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97" w:edGrp="everyone" w:colFirst="3" w:colLast="3"/>
            <w:permStart w:id="198" w:edGrp="everyone" w:colFirst="4" w:colLast="4"/>
            <w:permStart w:id="199" w:edGrp="everyone" w:colFirst="5" w:colLast="5"/>
            <w:permEnd w:id="194"/>
            <w:permEnd w:id="195"/>
            <w:permEnd w:id="196"/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200" w:edGrp="everyone" w:colFirst="2" w:colLast="2"/>
            <w:permEnd w:id="197"/>
            <w:permEnd w:id="198"/>
            <w:permEnd w:id="199"/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201" w:edGrp="everyone" w:colFirst="2" w:colLast="2"/>
            <w:permEnd w:id="200"/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202" w:edGrp="everyone" w:colFirst="2" w:colLast="2"/>
            <w:permEnd w:id="201"/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203" w:edGrp="everyone" w:colFirst="2" w:colLast="2"/>
            <w:permEnd w:id="202"/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204" w:edGrp="everyone" w:colFirst="2" w:colLast="2"/>
            <w:permEnd w:id="203"/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permEnd w:id="204"/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C861E0">
      <w:pPr>
        <w:ind w:left="142" w:hanging="142"/>
        <w:jc w:val="both"/>
        <w:rPr>
          <w:b/>
          <w:sz w:val="16"/>
          <w:szCs w:val="16"/>
        </w:rPr>
      </w:pPr>
      <w:r w:rsidRPr="00851288">
        <w:rPr>
          <w:b/>
          <w:vertAlign w:val="superscript"/>
        </w:rPr>
        <w:t>1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>(tekst jedn. Dz. U. z 201</w:t>
      </w:r>
      <w:r w:rsidR="000C709B">
        <w:rPr>
          <w:sz w:val="16"/>
          <w:szCs w:val="16"/>
        </w:rPr>
        <w:t>8</w:t>
      </w:r>
      <w:r w:rsidRPr="00C91F9F">
        <w:rPr>
          <w:sz w:val="16"/>
          <w:szCs w:val="16"/>
        </w:rPr>
        <w:t xml:space="preserve">r. poz. </w:t>
      </w:r>
      <w:r w:rsidR="005E251B">
        <w:rPr>
          <w:sz w:val="16"/>
          <w:szCs w:val="16"/>
        </w:rPr>
        <w:t>1</w:t>
      </w:r>
      <w:r w:rsidR="000C709B">
        <w:rPr>
          <w:sz w:val="16"/>
          <w:szCs w:val="16"/>
        </w:rPr>
        <w:t>2</w:t>
      </w:r>
      <w:r w:rsidR="005E251B">
        <w:rPr>
          <w:sz w:val="16"/>
          <w:szCs w:val="16"/>
        </w:rPr>
        <w:t>6</w:t>
      </w:r>
      <w:r w:rsidRPr="00C91F9F">
        <w:rPr>
          <w:sz w:val="16"/>
          <w:szCs w:val="16"/>
        </w:rPr>
        <w:t>5</w:t>
      </w:r>
      <w:r w:rsidR="000C709B">
        <w:rPr>
          <w:sz w:val="16"/>
          <w:szCs w:val="16"/>
        </w:rPr>
        <w:br/>
        <w:t xml:space="preserve">i 1149 </w:t>
      </w:r>
      <w:r w:rsidRPr="00C91F9F">
        <w:rPr>
          <w:sz w:val="16"/>
          <w:szCs w:val="16"/>
        </w:rPr>
        <w:t>z późn.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C861E0">
      <w:pPr>
        <w:ind w:left="142" w:hanging="142"/>
        <w:jc w:val="both"/>
        <w:rPr>
          <w:sz w:val="16"/>
          <w:szCs w:val="16"/>
        </w:rPr>
      </w:pPr>
      <w:r w:rsidRPr="00C861E0">
        <w:rPr>
          <w:b/>
          <w:vertAlign w:val="superscript"/>
        </w:rPr>
        <w:t>2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AA1505" w:rsidP="00F50C21">
      <w:pPr>
        <w:spacing w:before="120"/>
        <w:ind w:right="-425"/>
        <w:rPr>
          <w:b/>
          <w:sz w:val="22"/>
          <w:szCs w:val="22"/>
        </w:rPr>
      </w:pPr>
      <w:r>
        <w:rPr>
          <w:b/>
          <w:sz w:val="22"/>
          <w:szCs w:val="22"/>
        </w:rPr>
        <w:t>Oświadczam, iż jako instytucja szkoleniowa posiadam zatwierdzony przez Urząd Dozoru Technicznego program szkolenia w wymaganym zakresie</w:t>
      </w:r>
      <w:r w:rsidR="00EB48B3">
        <w:rPr>
          <w:b/>
          <w:sz w:val="22"/>
          <w:szCs w:val="22"/>
        </w:rPr>
        <w:t>.</w:t>
      </w:r>
    </w:p>
    <w:p w:rsidR="00AA1505" w:rsidRDefault="00AA1505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</w:t>
      </w:r>
      <w:r w:rsidR="004E5542">
        <w:rPr>
          <w:b/>
          <w:sz w:val="22"/>
          <w:szCs w:val="22"/>
        </w:rPr>
        <w:br/>
      </w:r>
      <w:r>
        <w:rPr>
          <w:b/>
          <w:sz w:val="22"/>
          <w:szCs w:val="22"/>
        </w:rPr>
        <w:t>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8530B4" w:rsidRDefault="008530B4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78373E" w:rsidRDefault="000D5E89" w:rsidP="0078373E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6</w:t>
      </w:r>
      <w:r w:rsidR="005E251B">
        <w:rPr>
          <w:b/>
          <w:sz w:val="18"/>
          <w:szCs w:val="18"/>
        </w:rPr>
        <w:t xml:space="preserve"> </w:t>
      </w:r>
      <w:r w:rsidR="005E251B" w:rsidRPr="005E251B">
        <w:rPr>
          <w:b/>
          <w:sz w:val="18"/>
          <w:szCs w:val="18"/>
        </w:rPr>
        <w:t>do zapytania ofertowego</w:t>
      </w:r>
    </w:p>
    <w:p w:rsidR="000D5E89" w:rsidRDefault="000D5E89" w:rsidP="0078373E">
      <w:pPr>
        <w:autoSpaceDE w:val="0"/>
        <w:adjustRightInd w:val="0"/>
        <w:spacing w:line="384" w:lineRule="exact"/>
        <w:ind w:left="284"/>
        <w:rPr>
          <w:b/>
        </w:rPr>
      </w:pPr>
      <w:r>
        <w:rPr>
          <w:b/>
        </w:rPr>
        <w:t>Wykonawca</w:t>
      </w:r>
    </w:p>
    <w:p w:rsidR="000D5E89" w:rsidRDefault="00EB51BD" w:rsidP="000D5E89">
      <w:pPr>
        <w:pStyle w:val="Nagwek7"/>
        <w:jc w:val="center"/>
        <w:rPr>
          <w:rFonts w:ascii="Times New Roman" w:hAnsi="Times New Roman"/>
          <w:b/>
        </w:rPr>
      </w:pPr>
      <w:r w:rsidRPr="00EB51BD">
        <w:rPr>
          <w:noProof/>
          <w:sz w:val="18"/>
          <w:szCs w:val="18"/>
        </w:rPr>
        <w:pict>
          <v:rect id="Rectangle 37" o:spid="_x0000_s1027" style="position:absolute;left:0;text-align:left;margin-left:38.5pt;margin-top:-31.9pt;width:54pt;height:126pt;rotation:-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</w:pic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78373E">
      <w:pPr>
        <w:jc w:val="center"/>
      </w:pPr>
      <w:r>
        <w:t>dla całości zamówienia 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 w:rsidR="008B04A7" w:rsidRPr="00821A30">
        <w:rPr>
          <w:b/>
          <w:i/>
          <w:iCs/>
          <w:color w:val="000000"/>
        </w:rPr>
        <w:t>Kierowca wózków jezdniowych z uprawnieniami UDT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78373E">
      <w:pPr>
        <w:pStyle w:val="Nagwek8"/>
        <w:keepNext/>
        <w:tabs>
          <w:tab w:val="num" w:pos="720"/>
        </w:tabs>
        <w:spacing w:before="0" w:after="0" w:line="276" w:lineRule="auto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rPr>
          <w:sz w:val="16"/>
          <w:szCs w:val="16"/>
        </w:rPr>
      </w:pPr>
      <w:r>
        <w:t>Wynagrodzenie wykładowców</w:t>
      </w:r>
      <w:r w:rsidR="0078373E">
        <w:t xml:space="preserve"> </w:t>
      </w:r>
      <w:r w:rsidRPr="0078373E">
        <w:rPr>
          <w:sz w:val="16"/>
          <w:szCs w:val="16"/>
        </w:rPr>
        <w:t>(wraz z należną składką na ubezpieczenie społeczne)</w:t>
      </w:r>
      <w:r w:rsidR="0078373E" w:rsidRPr="0078373E">
        <w:rPr>
          <w:sz w:val="16"/>
          <w:szCs w:val="16"/>
        </w:rPr>
        <w:t xml:space="preserve">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permStart w:id="205" w:edGrp="everyone"/>
      <w:r w:rsidR="0078373E" w:rsidRPr="0078373E">
        <w:rPr>
          <w:sz w:val="16"/>
          <w:szCs w:val="16"/>
        </w:rPr>
        <w:t>…….………………….</w:t>
      </w:r>
      <w:permEnd w:id="205"/>
    </w:p>
    <w:p w:rsidR="000C709B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  <w:rPr>
          <w:sz w:val="16"/>
          <w:szCs w:val="16"/>
        </w:rPr>
      </w:pPr>
      <w:r>
        <w:t>Wynagrodzenie opiekunów praktyk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permStart w:id="206" w:edGrp="everyone"/>
      <w:r w:rsidR="000C709B" w:rsidRPr="0078373E">
        <w:rPr>
          <w:sz w:val="16"/>
          <w:szCs w:val="16"/>
        </w:rPr>
        <w:t>…….………………….</w:t>
      </w:r>
      <w:permEnd w:id="206"/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>Nadzór merytoryczny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permStart w:id="207" w:edGrp="everyone"/>
      <w:r w:rsidR="000C709B" w:rsidRPr="0078373E">
        <w:rPr>
          <w:sz w:val="16"/>
          <w:szCs w:val="16"/>
        </w:rPr>
        <w:t>…….………………….</w:t>
      </w:r>
      <w:permEnd w:id="207"/>
    </w:p>
    <w:p w:rsidR="000C709B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 w:rsidRPr="001E7764">
        <w:t xml:space="preserve">Egzaminy </w:t>
      </w:r>
      <w:r w:rsidR="000C709B" w:rsidRPr="0078373E">
        <w:rPr>
          <w:sz w:val="16"/>
          <w:szCs w:val="16"/>
        </w:rPr>
        <w:t xml:space="preserve">(wewnętrzne i państwowe (jeśli były przewidziane programem szkolenia))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permStart w:id="208" w:edGrp="everyone"/>
      <w:r w:rsidR="000C709B" w:rsidRPr="0078373E">
        <w:rPr>
          <w:sz w:val="16"/>
          <w:szCs w:val="16"/>
        </w:rPr>
        <w:t>…….………………….</w:t>
      </w:r>
      <w:permEnd w:id="208"/>
    </w:p>
    <w:p w:rsidR="000C709B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  <w:rPr>
          <w:sz w:val="16"/>
          <w:szCs w:val="16"/>
        </w:rPr>
      </w:pPr>
      <w:r>
        <w:t>Materiały szkoleniowe</w:t>
      </w:r>
      <w:r w:rsidR="000C709B">
        <w:t xml:space="preserve"> </w:t>
      </w:r>
      <w:r w:rsidRPr="0078373E">
        <w:rPr>
          <w:sz w:val="16"/>
          <w:szCs w:val="16"/>
        </w:rPr>
        <w:t>(dydaktyczne i biurowe),</w:t>
      </w:r>
      <w:r w:rsidR="000C709B" w:rsidRPr="0078373E">
        <w:rPr>
          <w:sz w:val="16"/>
          <w:szCs w:val="16"/>
        </w:rPr>
        <w:t xml:space="preserve"> jakie</w:t>
      </w:r>
      <w:r w:rsidRPr="0078373E">
        <w:rPr>
          <w:sz w:val="16"/>
          <w:szCs w:val="16"/>
        </w:rPr>
        <w:t xml:space="preserve"> otrzymują uczestnicy kursu</w:t>
      </w:r>
      <w:r w:rsidR="000C709B" w:rsidRPr="0078373E">
        <w:rPr>
          <w:sz w:val="16"/>
          <w:szCs w:val="16"/>
        </w:rPr>
        <w:t xml:space="preserve"> </w:t>
      </w:r>
      <w:r w:rsidRPr="0078373E">
        <w:rPr>
          <w:sz w:val="16"/>
          <w:szCs w:val="16"/>
        </w:rPr>
        <w:t>(wymienić)</w:t>
      </w:r>
      <w:r w:rsidR="000C709B" w:rsidRPr="0078373E">
        <w:rPr>
          <w:sz w:val="16"/>
          <w:szCs w:val="16"/>
        </w:rPr>
        <w:t xml:space="preserve"> </w:t>
      </w:r>
      <w:r w:rsidR="000C709B" w:rsidRPr="0078373E">
        <w:rPr>
          <w:sz w:val="16"/>
          <w:szCs w:val="16"/>
        </w:rPr>
        <w:tab/>
      </w:r>
      <w:r w:rsidR="000C709B" w:rsidRPr="0078373E">
        <w:rPr>
          <w:sz w:val="16"/>
          <w:szCs w:val="16"/>
        </w:rPr>
        <w:tab/>
      </w:r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209" w:edGrp="everyone"/>
      <w:r>
        <w:rPr>
          <w:sz w:val="16"/>
          <w:szCs w:val="16"/>
        </w:rPr>
        <w:t>…………………………………………………………………………………..……</w:t>
      </w:r>
      <w:permEnd w:id="209"/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210" w:edGrp="everyone"/>
      <w:r>
        <w:rPr>
          <w:sz w:val="16"/>
          <w:szCs w:val="16"/>
        </w:rPr>
        <w:t>…………………………………………………………………………………..……</w:t>
      </w:r>
      <w:permEnd w:id="210"/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211" w:edGrp="everyone"/>
      <w:r>
        <w:rPr>
          <w:sz w:val="16"/>
          <w:szCs w:val="16"/>
        </w:rPr>
        <w:t>…………………………………………………………………………………..……</w:t>
      </w:r>
      <w:permEnd w:id="211"/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212" w:edGrp="everyone"/>
      <w:r>
        <w:rPr>
          <w:sz w:val="16"/>
          <w:szCs w:val="16"/>
        </w:rPr>
        <w:t>…………………………………………………………………………………..……</w:t>
      </w:r>
      <w:permEnd w:id="212"/>
    </w:p>
    <w:p w:rsidR="000D5E89" w:rsidRP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213" w:edGrp="everyone"/>
      <w:r>
        <w:rPr>
          <w:sz w:val="16"/>
          <w:szCs w:val="16"/>
        </w:rPr>
        <w:t>…………………………………………………………………………………..……</w:t>
      </w:r>
      <w:r w:rsidR="0078373E">
        <w:rPr>
          <w:sz w:val="16"/>
          <w:szCs w:val="16"/>
        </w:rPr>
        <w:t xml:space="preserve"> </w:t>
      </w:r>
      <w:permEnd w:id="213"/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permStart w:id="214" w:edGrp="everyone"/>
      <w:r>
        <w:rPr>
          <w:sz w:val="16"/>
          <w:szCs w:val="16"/>
        </w:rPr>
        <w:t>…….………………….</w:t>
      </w:r>
      <w:permEnd w:id="214"/>
    </w:p>
    <w:p w:rsidR="0078373E" w:rsidRDefault="0078373E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 xml:space="preserve">Serwis kawowy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ermStart w:id="215" w:edGrp="everyone"/>
      <w:r w:rsidR="000C709B" w:rsidRPr="0078373E">
        <w:rPr>
          <w:sz w:val="16"/>
          <w:szCs w:val="16"/>
        </w:rPr>
        <w:t>…….………………….</w:t>
      </w:r>
      <w:r w:rsidR="000C709B" w:rsidRPr="004E5542">
        <w:t xml:space="preserve">  </w:t>
      </w:r>
      <w:permEnd w:id="215"/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 w:rsidRPr="001E7764">
        <w:t>Ubezpieczenie NNW*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permStart w:id="216" w:edGrp="everyone"/>
      <w:r w:rsidR="000C709B" w:rsidRPr="0078373E">
        <w:rPr>
          <w:sz w:val="16"/>
          <w:szCs w:val="16"/>
        </w:rPr>
        <w:t>…….………………….</w:t>
      </w:r>
      <w:permEnd w:id="216"/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>Inne</w:t>
      </w:r>
      <w:r w:rsidR="000C709B">
        <w:t xml:space="preserve"> </w:t>
      </w:r>
      <w:r w:rsidRPr="0078373E">
        <w:rPr>
          <w:sz w:val="16"/>
          <w:szCs w:val="16"/>
        </w:rPr>
        <w:t>(wymienić)</w:t>
      </w:r>
      <w:r w:rsidR="0078373E">
        <w:rPr>
          <w:sz w:val="16"/>
          <w:szCs w:val="16"/>
        </w:rPr>
        <w:t xml:space="preserve">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permStart w:id="217" w:edGrp="everyone"/>
      <w:r w:rsidR="000C709B" w:rsidRPr="0078373E">
        <w:rPr>
          <w:sz w:val="16"/>
          <w:szCs w:val="16"/>
        </w:rPr>
        <w:t>…….………………….</w:t>
      </w:r>
      <w:permEnd w:id="217"/>
    </w:p>
    <w:p w:rsidR="0078373E" w:rsidRDefault="0078373E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218" w:edGrp="everyone"/>
      <w:r>
        <w:rPr>
          <w:sz w:val="16"/>
          <w:szCs w:val="16"/>
        </w:rPr>
        <w:t>…………………………………………………………………………………..……</w:t>
      </w:r>
      <w:permEnd w:id="218"/>
    </w:p>
    <w:p w:rsidR="0078373E" w:rsidRPr="000C709B" w:rsidRDefault="0078373E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219" w:edGrp="everyone"/>
      <w:r>
        <w:rPr>
          <w:sz w:val="16"/>
          <w:szCs w:val="16"/>
        </w:rPr>
        <w:t xml:space="preserve">…………………………………………………………………………………..…… </w:t>
      </w:r>
      <w:permEnd w:id="219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ermStart w:id="220" w:edGrp="everyone"/>
      <w:r>
        <w:rPr>
          <w:sz w:val="16"/>
          <w:szCs w:val="16"/>
        </w:rPr>
        <w:t>…….………………….</w:t>
      </w:r>
      <w:permEnd w:id="220"/>
    </w:p>
    <w:p w:rsidR="000D5E89" w:rsidRDefault="008C6966" w:rsidP="0078373E">
      <w:pPr>
        <w:spacing w:line="276" w:lineRule="auto"/>
        <w:ind w:left="426"/>
      </w:pPr>
      <w:r w:rsidRPr="008C6966">
        <w:rPr>
          <w:b/>
          <w:sz w:val="24"/>
          <w:szCs w:val="24"/>
        </w:rPr>
        <w:t>RAZEM KOSZTY BEZPOŚREDNIE:</w:t>
      </w:r>
      <w:r>
        <w:rPr>
          <w:b/>
        </w:rPr>
        <w:t xml:space="preserve"> </w:t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permStart w:id="221" w:edGrp="everyone"/>
      <w:r w:rsidR="0078373E">
        <w:rPr>
          <w:sz w:val="16"/>
          <w:szCs w:val="16"/>
        </w:rPr>
        <w:t>…….………………….</w:t>
      </w:r>
      <w:r w:rsidR="000D5E89" w:rsidRPr="004E5542">
        <w:rPr>
          <w:b/>
        </w:rPr>
        <w:t xml:space="preserve"> </w:t>
      </w:r>
      <w:permEnd w:id="221"/>
    </w:p>
    <w:p w:rsidR="000D5E89" w:rsidRDefault="000D5E89" w:rsidP="0078373E">
      <w:pPr>
        <w:pStyle w:val="Nagwek8"/>
        <w:keepNext/>
        <w:tabs>
          <w:tab w:val="num" w:pos="720"/>
        </w:tabs>
        <w:spacing w:before="0" w:after="0" w:line="276" w:lineRule="auto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78373E" w:rsidRP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Koszty utrzymania sal wykłado</w:t>
      </w:r>
      <w:r w:rsidR="0078373E">
        <w:t xml:space="preserve">wych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permStart w:id="222" w:edGrp="everyone"/>
      <w:r w:rsidR="0078373E" w:rsidRPr="0078373E">
        <w:rPr>
          <w:sz w:val="16"/>
          <w:szCs w:val="16"/>
        </w:rPr>
        <w:t>…….………………….</w:t>
      </w:r>
      <w:r>
        <w:t xml:space="preserve"> </w:t>
      </w:r>
      <w:permEnd w:id="222"/>
    </w:p>
    <w:p w:rsid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Koszty obsługi administracyjnej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permStart w:id="223" w:edGrp="everyone"/>
      <w:r w:rsidR="0078373E" w:rsidRPr="0078373E">
        <w:rPr>
          <w:sz w:val="16"/>
          <w:szCs w:val="16"/>
        </w:rPr>
        <w:t xml:space="preserve">…….…………………. </w:t>
      </w:r>
      <w:permEnd w:id="223"/>
    </w:p>
    <w:p w:rsidR="0078373E" w:rsidRP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Materiały pomocnicze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permStart w:id="224" w:edGrp="everyone"/>
      <w:r w:rsidR="0078373E" w:rsidRPr="0078373E">
        <w:rPr>
          <w:sz w:val="16"/>
          <w:szCs w:val="16"/>
        </w:rPr>
        <w:t>…….………………….</w:t>
      </w:r>
      <w:permEnd w:id="224"/>
    </w:p>
    <w:p w:rsidR="000D5E89" w:rsidRDefault="008C6966" w:rsidP="0078373E">
      <w:pPr>
        <w:spacing w:line="276" w:lineRule="auto"/>
        <w:ind w:left="426"/>
        <w:rPr>
          <w:b/>
        </w:rPr>
      </w:pPr>
      <w:r w:rsidRPr="008C6966">
        <w:rPr>
          <w:b/>
          <w:sz w:val="24"/>
          <w:szCs w:val="24"/>
        </w:rPr>
        <w:t xml:space="preserve">RAZEM KOSZTY POŚREDNIE: </w:t>
      </w:r>
      <w:r w:rsidRPr="008C6966">
        <w:rPr>
          <w:b/>
          <w:sz w:val="24"/>
          <w:szCs w:val="24"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permStart w:id="225" w:edGrp="everyone"/>
      <w:r w:rsidR="0078373E" w:rsidRPr="0078373E">
        <w:rPr>
          <w:sz w:val="16"/>
          <w:szCs w:val="16"/>
        </w:rPr>
        <w:t>…….………………….</w:t>
      </w:r>
      <w:permEnd w:id="225"/>
    </w:p>
    <w:p w:rsidR="000D5E89" w:rsidRDefault="000D5E89" w:rsidP="0078373E">
      <w:pPr>
        <w:spacing w:line="276" w:lineRule="auto"/>
      </w:pPr>
      <w:r>
        <w:rPr>
          <w:b/>
        </w:rPr>
        <w:t xml:space="preserve">III. </w:t>
      </w:r>
      <w:r w:rsidR="0078373E">
        <w:rPr>
          <w:b/>
        </w:rPr>
        <w:t xml:space="preserve"> </w:t>
      </w:r>
      <w:r w:rsidRPr="008C6966">
        <w:rPr>
          <w:b/>
          <w:sz w:val="24"/>
          <w:szCs w:val="24"/>
        </w:rPr>
        <w:t>ZYSK</w:t>
      </w:r>
      <w:r w:rsidR="0078373E">
        <w:rPr>
          <w:b/>
        </w:rPr>
        <w:t xml:space="preserve"> </w:t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permStart w:id="226" w:edGrp="everyone"/>
      <w:r w:rsidR="0078373E" w:rsidRPr="0078373E">
        <w:rPr>
          <w:sz w:val="16"/>
          <w:szCs w:val="16"/>
        </w:rPr>
        <w:t>…….………………….</w:t>
      </w:r>
      <w:permEnd w:id="226"/>
    </w:p>
    <w:p w:rsidR="000D5E89" w:rsidRDefault="000D5E89" w:rsidP="0078373E">
      <w:pPr>
        <w:tabs>
          <w:tab w:val="left" w:pos="284"/>
        </w:tabs>
      </w:pPr>
      <w:r>
        <w:rPr>
          <w:b/>
        </w:rPr>
        <w:t xml:space="preserve">IV. </w:t>
      </w:r>
      <w:r w:rsidR="0078373E">
        <w:rPr>
          <w:b/>
        </w:rPr>
        <w:t xml:space="preserve"> </w:t>
      </w:r>
      <w:r w:rsidRPr="008C6966">
        <w:rPr>
          <w:b/>
          <w:sz w:val="24"/>
          <w:szCs w:val="24"/>
        </w:rPr>
        <w:t>ŁĄCZNY KOSZT SZKOLENIA</w:t>
      </w:r>
      <w:r>
        <w:tab/>
      </w:r>
      <w:r>
        <w:tab/>
      </w:r>
      <w:r>
        <w:tab/>
      </w:r>
      <w:r w:rsidR="00DC337B">
        <w:tab/>
      </w:r>
      <w:r w:rsidR="00DC337B">
        <w:tab/>
      </w:r>
      <w:r w:rsidR="00DC337B">
        <w:tab/>
      </w:r>
      <w:permStart w:id="227" w:edGrp="everyone"/>
      <w:r w:rsidR="00DC337B">
        <w:rPr>
          <w:sz w:val="16"/>
          <w:szCs w:val="16"/>
        </w:rPr>
        <w:t>…….………………….</w:t>
      </w:r>
      <w:permEnd w:id="227"/>
    </w:p>
    <w:p w:rsidR="000D5E89" w:rsidRDefault="000D5E89" w:rsidP="0078373E">
      <w:r>
        <w:tab/>
      </w:r>
      <w:r>
        <w:tab/>
      </w:r>
      <w:r>
        <w:tab/>
      </w:r>
      <w:r>
        <w:tab/>
      </w:r>
      <w:r>
        <w:tab/>
      </w:r>
    </w:p>
    <w:p w:rsidR="0078373E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>Cena jednej godziny za jednego uczestnika</w:t>
      </w:r>
      <w:r w:rsidR="0078373E">
        <w:t xml:space="preserve"> netto</w:t>
      </w:r>
      <w:permStart w:id="228" w:edGrp="everyone"/>
      <w:r w:rsidR="0078373E">
        <w:t>………..…………………..</w:t>
      </w:r>
      <w:permEnd w:id="228"/>
      <w:r w:rsidR="0078373E">
        <w:t>słownie</w:t>
      </w:r>
      <w:permStart w:id="229" w:edGrp="everyone"/>
      <w:r w:rsidR="0078373E">
        <w:t>:….………............…………</w:t>
      </w:r>
      <w:permEnd w:id="229"/>
    </w:p>
    <w:p w:rsidR="0078373E" w:rsidRDefault="0078373E" w:rsidP="0078373E">
      <w:permStart w:id="230" w:edGrp="everyone"/>
      <w:r>
        <w:t>…………………………………………………………..…………………………..……….……...…………………+</w:t>
      </w:r>
      <w:permEnd w:id="230"/>
    </w:p>
    <w:p w:rsidR="0078373E" w:rsidRDefault="0078373E" w:rsidP="0078373E">
      <w:permStart w:id="231" w:edGrp="everyone"/>
      <w:r>
        <w:t>……………%</w:t>
      </w:r>
      <w:permEnd w:id="231"/>
      <w:r>
        <w:t>VAT = brutto</w:t>
      </w:r>
      <w:permStart w:id="232" w:edGrp="everyone"/>
      <w:r>
        <w:t>……………………………………..…</w:t>
      </w:r>
      <w:permEnd w:id="232"/>
      <w:r>
        <w:t>słownie</w:t>
      </w:r>
      <w:permStart w:id="233" w:edGrp="everyone"/>
      <w:r>
        <w:t>:………….………………………………</w:t>
      </w:r>
      <w:permEnd w:id="233"/>
    </w:p>
    <w:p w:rsidR="0078373E" w:rsidRDefault="0078373E" w:rsidP="0078373E">
      <w:permStart w:id="234" w:edGrp="everyone"/>
      <w:r>
        <w:t>………………………………………………………………….………………………….……………………………</w:t>
      </w:r>
      <w:permEnd w:id="234"/>
    </w:p>
    <w:p w:rsidR="000C709B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 xml:space="preserve">Cena za jednego uczestnika netto </w:t>
      </w:r>
      <w:r w:rsidR="000C709B">
        <w:t>netto</w:t>
      </w:r>
      <w:permStart w:id="235" w:edGrp="everyone"/>
      <w:r w:rsidR="000C709B">
        <w:t>………..……</w:t>
      </w:r>
      <w:r w:rsidR="0078373E">
        <w:t>………</w:t>
      </w:r>
      <w:r w:rsidR="000C709B">
        <w:t>……..</w:t>
      </w:r>
      <w:permEnd w:id="235"/>
      <w:r w:rsidR="000C709B">
        <w:t>słownie</w:t>
      </w:r>
      <w:permStart w:id="236" w:edGrp="everyone"/>
      <w:r w:rsidR="000C709B">
        <w:t>:….………........…</w:t>
      </w:r>
      <w:r w:rsidR="0078373E">
        <w:t>……</w:t>
      </w:r>
      <w:r w:rsidR="000C709B">
        <w:t>……</w:t>
      </w:r>
      <w:r w:rsidR="004516C1">
        <w:t>.</w:t>
      </w:r>
      <w:r w:rsidR="00DC337B">
        <w:t>………..</w:t>
      </w:r>
      <w:permEnd w:id="236"/>
    </w:p>
    <w:p w:rsidR="000C709B" w:rsidRDefault="000C709B" w:rsidP="0078373E">
      <w:permStart w:id="237" w:edGrp="everyone"/>
      <w:r>
        <w:t>…………………………………………………………..…………………………..……….…</w:t>
      </w:r>
      <w:r w:rsidR="0078373E">
        <w:t>...</w:t>
      </w:r>
      <w:r>
        <w:t>……………………+</w:t>
      </w:r>
      <w:permEnd w:id="237"/>
    </w:p>
    <w:p w:rsidR="000C709B" w:rsidRDefault="000C709B" w:rsidP="0078373E">
      <w:permStart w:id="238" w:edGrp="everyone"/>
      <w:r>
        <w:t>……………%</w:t>
      </w:r>
      <w:permEnd w:id="238"/>
      <w:r>
        <w:t>VAT = brutto</w:t>
      </w:r>
      <w:permStart w:id="239" w:edGrp="everyone"/>
      <w:r>
        <w:t>……………………………………..…</w:t>
      </w:r>
      <w:permEnd w:id="239"/>
      <w:r>
        <w:t>słownie</w:t>
      </w:r>
      <w:permStart w:id="240" w:edGrp="everyone"/>
      <w:r>
        <w:t>:………….………………</w:t>
      </w:r>
      <w:r w:rsidR="004516C1">
        <w:t>…</w:t>
      </w:r>
      <w:r>
        <w:t>……………</w:t>
      </w:r>
      <w:permEnd w:id="240"/>
    </w:p>
    <w:p w:rsidR="000D5E89" w:rsidRDefault="000C709B" w:rsidP="0078373E">
      <w:permStart w:id="241" w:edGrp="everyone"/>
      <w:r>
        <w:t>………………………………………………………………….………………………….……………</w:t>
      </w:r>
      <w:r w:rsidR="004516C1">
        <w:t>…</w:t>
      </w:r>
      <w:r>
        <w:t>……………</w:t>
      </w:r>
      <w:permEnd w:id="241"/>
    </w:p>
    <w:p w:rsidR="000C709B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 xml:space="preserve">Łączna  wartość zamówienia </w:t>
      </w:r>
      <w:r w:rsidR="000C709B">
        <w:t>netto</w:t>
      </w:r>
      <w:permStart w:id="242" w:edGrp="everyone"/>
      <w:r w:rsidR="000C709B">
        <w:t>………..…….…</w:t>
      </w:r>
      <w:r w:rsidR="0078373E">
        <w:t>………….</w:t>
      </w:r>
      <w:r w:rsidR="000C709B">
        <w:t>…..</w:t>
      </w:r>
      <w:permEnd w:id="242"/>
      <w:r w:rsidR="000C709B">
        <w:t>słownie</w:t>
      </w:r>
      <w:permStart w:id="243" w:edGrp="everyone"/>
      <w:r w:rsidR="000C709B">
        <w:t>:….………........……</w:t>
      </w:r>
      <w:r w:rsidR="004516C1">
        <w:t>…</w:t>
      </w:r>
      <w:r w:rsidR="000C709B">
        <w:t>………………</w:t>
      </w:r>
      <w:permEnd w:id="243"/>
    </w:p>
    <w:p w:rsidR="000C709B" w:rsidRDefault="000C709B" w:rsidP="0078373E">
      <w:permStart w:id="244" w:edGrp="everyone"/>
      <w:r>
        <w:t>…………………………………………………………..…………………………..……….…………</w:t>
      </w:r>
      <w:r w:rsidR="004516C1">
        <w:t>..</w:t>
      </w:r>
      <w:r>
        <w:t>……………+</w:t>
      </w:r>
      <w:permEnd w:id="244"/>
    </w:p>
    <w:p w:rsidR="000C709B" w:rsidRDefault="000C709B" w:rsidP="0078373E">
      <w:permStart w:id="245" w:edGrp="everyone"/>
      <w:r>
        <w:t>……………%</w:t>
      </w:r>
      <w:permEnd w:id="245"/>
      <w:r>
        <w:t>VAT = brutto</w:t>
      </w:r>
      <w:permStart w:id="246" w:edGrp="everyone"/>
      <w:r>
        <w:t>……………………………………..…</w:t>
      </w:r>
      <w:permEnd w:id="246"/>
      <w:r>
        <w:t>słownie</w:t>
      </w:r>
      <w:permStart w:id="247" w:edGrp="everyone"/>
      <w:r>
        <w:t>:………….……………</w:t>
      </w:r>
      <w:r w:rsidR="004516C1">
        <w:t>…</w:t>
      </w:r>
      <w:r>
        <w:t>………………</w:t>
      </w:r>
      <w:permEnd w:id="247"/>
    </w:p>
    <w:p w:rsidR="000D5E89" w:rsidRDefault="000C709B" w:rsidP="0078373E">
      <w:permStart w:id="248" w:edGrp="everyone"/>
      <w:r>
        <w:t>………………………………………………………………….………………………….……………</w:t>
      </w:r>
      <w:r w:rsidR="004516C1">
        <w:t>…</w:t>
      </w:r>
      <w:r>
        <w:t>……………</w:t>
      </w:r>
      <w:permEnd w:id="248"/>
    </w:p>
    <w:p w:rsidR="000D5E89" w:rsidRDefault="000D5E89" w:rsidP="0078373E">
      <w:pPr>
        <w:pStyle w:val="Styl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Pr="00DC337B" w:rsidRDefault="009206F3" w:rsidP="0078373E">
      <w:pPr>
        <w:jc w:val="both"/>
        <w:rPr>
          <w:b/>
          <w:i/>
          <w:sz w:val="8"/>
          <w:szCs w:val="8"/>
        </w:rPr>
      </w:pPr>
    </w:p>
    <w:p w:rsidR="000D5E89" w:rsidRPr="001774D4" w:rsidRDefault="000D5E89" w:rsidP="0078373E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A440D1">
        <w:t xml:space="preserve">          </w:t>
      </w:r>
      <w:r>
        <w:t xml:space="preserve">  /podpis i pieczątka imienna upoważnionego</w:t>
      </w:r>
    </w:p>
    <w:p w:rsidR="0019612C" w:rsidRDefault="000D5E89" w:rsidP="004516C1">
      <w:pPr>
        <w:tabs>
          <w:tab w:val="left" w:pos="192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19612C" w:rsidRDefault="0019612C" w:rsidP="001A4D30">
      <w:pPr>
        <w:ind w:left="5664" w:firstLine="708"/>
        <w:rPr>
          <w:b/>
        </w:rPr>
      </w:pPr>
    </w:p>
    <w:p w:rsidR="008743DC" w:rsidRPr="00291C36" w:rsidRDefault="008743DC" w:rsidP="008743D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291C36">
        <w:rPr>
          <w:b/>
          <w:sz w:val="18"/>
          <w:szCs w:val="18"/>
        </w:rPr>
        <w:t>Załącznik Nr 7 do zapytania ofertowego</w:t>
      </w:r>
    </w:p>
    <w:p w:rsidR="008743DC" w:rsidRDefault="008743DC" w:rsidP="008743DC">
      <w:pPr>
        <w:rPr>
          <w:b/>
        </w:rPr>
      </w:pPr>
    </w:p>
    <w:p w:rsidR="008743DC" w:rsidRPr="006F3433" w:rsidRDefault="008743DC" w:rsidP="008743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- Umowa</w:t>
      </w:r>
      <w:r w:rsidRPr="006F3433">
        <w:rPr>
          <w:b/>
          <w:sz w:val="24"/>
          <w:szCs w:val="24"/>
        </w:rPr>
        <w:t xml:space="preserve"> Szkoleniow</w:t>
      </w:r>
      <w:r>
        <w:rPr>
          <w:b/>
          <w:sz w:val="24"/>
          <w:szCs w:val="24"/>
        </w:rPr>
        <w:t xml:space="preserve">a </w:t>
      </w:r>
      <w:r w:rsidRPr="006F3433">
        <w:rPr>
          <w:b/>
          <w:sz w:val="24"/>
          <w:szCs w:val="24"/>
        </w:rPr>
        <w:t>Nr  …………...</w:t>
      </w:r>
      <w:bookmarkStart w:id="0" w:name="_GoBack"/>
      <w:bookmarkEnd w:id="0"/>
    </w:p>
    <w:p w:rsidR="008743DC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Z wyłączeniem</w:t>
      </w:r>
      <w:r w:rsidRPr="006F3433">
        <w:rPr>
          <w:rFonts w:eastAsia="Calibri"/>
          <w:kern w:val="2"/>
          <w:sz w:val="24"/>
          <w:szCs w:val="24"/>
        </w:rPr>
        <w:t xml:space="preserve"> przepisów ustawy z dnia 29 stycznia 2004 r. Prawo zamówień publicznych </w:t>
      </w:r>
      <w:r w:rsidRPr="006F3433">
        <w:rPr>
          <w:rFonts w:eastAsia="Calibri"/>
          <w:kern w:val="2"/>
          <w:sz w:val="24"/>
          <w:szCs w:val="24"/>
        </w:rPr>
        <w:br/>
        <w:t>(</w:t>
      </w:r>
      <w:r w:rsidRPr="006F3433">
        <w:rPr>
          <w:kern w:val="2"/>
          <w:sz w:val="24"/>
          <w:szCs w:val="24"/>
        </w:rPr>
        <w:t xml:space="preserve">tj. </w:t>
      </w:r>
      <w:r w:rsidRPr="006F3433">
        <w:rPr>
          <w:sz w:val="24"/>
          <w:szCs w:val="24"/>
        </w:rPr>
        <w:t>Dz. U. z 201</w:t>
      </w:r>
      <w:r>
        <w:rPr>
          <w:sz w:val="24"/>
          <w:szCs w:val="24"/>
        </w:rPr>
        <w:t>8</w:t>
      </w:r>
      <w:r w:rsidRPr="006F3433">
        <w:rPr>
          <w:sz w:val="24"/>
          <w:szCs w:val="24"/>
        </w:rPr>
        <w:t xml:space="preserve"> r.  poz. 1</w:t>
      </w:r>
      <w:r>
        <w:rPr>
          <w:sz w:val="24"/>
          <w:szCs w:val="24"/>
        </w:rPr>
        <w:t>986</w:t>
      </w:r>
      <w:r w:rsidRPr="006F3433">
        <w:rPr>
          <w:sz w:val="24"/>
          <w:szCs w:val="24"/>
        </w:rPr>
        <w:t xml:space="preserve"> z późn. zm.</w:t>
      </w:r>
      <w:r>
        <w:rPr>
          <w:rFonts w:eastAsia="Calibri"/>
          <w:kern w:val="2"/>
          <w:sz w:val="24"/>
          <w:szCs w:val="24"/>
        </w:rPr>
        <w:t xml:space="preserve">), na podstawie art. 4 pkt. 8 w/w ustawy </w:t>
      </w:r>
      <w:r w:rsidRPr="006F3433">
        <w:rPr>
          <w:rFonts w:eastAsia="Calibri"/>
          <w:kern w:val="2"/>
          <w:sz w:val="24"/>
          <w:szCs w:val="24"/>
        </w:rPr>
        <w:t>oraz</w:t>
      </w:r>
      <w:r>
        <w:rPr>
          <w:rFonts w:eastAsia="Calibri"/>
          <w:kern w:val="2"/>
          <w:sz w:val="24"/>
          <w:szCs w:val="24"/>
        </w:rPr>
        <w:br/>
      </w:r>
      <w:r w:rsidRPr="006F3433">
        <w:rPr>
          <w:rFonts w:eastAsia="Calibri"/>
          <w:kern w:val="2"/>
          <w:sz w:val="24"/>
          <w:szCs w:val="24"/>
        </w:rPr>
        <w:t>art. 40 ustawy z dnia 20 kwietnia 2004r. o promocji zatrudnienia i instytucjach rynku pracy</w:t>
      </w:r>
      <w:r>
        <w:rPr>
          <w:rFonts w:eastAsia="Calibri"/>
          <w:kern w:val="2"/>
          <w:sz w:val="24"/>
          <w:szCs w:val="24"/>
        </w:rPr>
        <w:br/>
      </w:r>
      <w:r w:rsidRPr="006F3433">
        <w:rPr>
          <w:rFonts w:eastAsia="Calibri"/>
          <w:kern w:val="2"/>
          <w:sz w:val="24"/>
          <w:szCs w:val="24"/>
        </w:rPr>
        <w:t>(tj. Dz. U. z 201</w:t>
      </w:r>
      <w:r>
        <w:rPr>
          <w:rFonts w:eastAsia="Calibri"/>
          <w:kern w:val="2"/>
          <w:sz w:val="24"/>
          <w:szCs w:val="24"/>
        </w:rPr>
        <w:t>8</w:t>
      </w:r>
      <w:r w:rsidRPr="006F3433">
        <w:rPr>
          <w:rFonts w:eastAsia="Calibri"/>
          <w:kern w:val="2"/>
          <w:sz w:val="24"/>
          <w:szCs w:val="24"/>
        </w:rPr>
        <w:t xml:space="preserve"> r. poz. 1</w:t>
      </w:r>
      <w:r>
        <w:rPr>
          <w:rFonts w:eastAsia="Calibri"/>
          <w:kern w:val="2"/>
          <w:sz w:val="24"/>
          <w:szCs w:val="24"/>
        </w:rPr>
        <w:t xml:space="preserve">265 i 1149 </w:t>
      </w:r>
      <w:r w:rsidRPr="006F3433">
        <w:rPr>
          <w:sz w:val="24"/>
          <w:szCs w:val="24"/>
        </w:rPr>
        <w:t>z późn. zm.</w:t>
      </w:r>
      <w:r w:rsidRPr="006F3433"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t xml:space="preserve"> </w:t>
      </w:r>
      <w:r w:rsidRPr="006F3433">
        <w:rPr>
          <w:rFonts w:eastAsia="Calibri"/>
          <w:kern w:val="2"/>
          <w:sz w:val="24"/>
          <w:szCs w:val="24"/>
        </w:rPr>
        <w:t>w dniu</w:t>
      </w:r>
      <w:r w:rsidRPr="006F3433">
        <w:rPr>
          <w:rFonts w:eastAsia="Calibri"/>
          <w:b/>
          <w:kern w:val="2"/>
          <w:sz w:val="24"/>
          <w:szCs w:val="24"/>
        </w:rPr>
        <w:t xml:space="preserve"> …………….</w:t>
      </w:r>
      <w:r w:rsidRPr="006F3433">
        <w:rPr>
          <w:rFonts w:eastAsia="Calibri"/>
          <w:kern w:val="2"/>
          <w:sz w:val="24"/>
          <w:szCs w:val="24"/>
        </w:rPr>
        <w:t xml:space="preserve"> w Łodzi pomiędzy:</w:t>
      </w:r>
    </w:p>
    <w:p w:rsidR="008743DC" w:rsidRPr="006F3433" w:rsidRDefault="008743DC" w:rsidP="00175393">
      <w:pPr>
        <w:widowControl w:val="0"/>
        <w:suppressAutoHyphens/>
        <w:jc w:val="both"/>
        <w:outlineLvl w:val="4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 w:rsidRPr="006F3433"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 w:rsidRPr="006F3433"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 w:rsidRPr="006F3433"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  <w:r w:rsidR="00175393">
        <w:rPr>
          <w:rFonts w:eastAsia="Calibri"/>
          <w:b/>
          <w:bCs/>
          <w:iCs/>
          <w:kern w:val="2"/>
          <w:sz w:val="24"/>
          <w:szCs w:val="24"/>
        </w:rPr>
        <w:t>.</w:t>
      </w: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 w:rsidRPr="006F3433"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 w:rsidRPr="006F3433"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 w:rsidRPr="006F3433"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 w:rsidRPr="006F3433"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8743DC" w:rsidRPr="006F3433" w:rsidRDefault="008743DC" w:rsidP="008743DC">
      <w:pPr>
        <w:jc w:val="both"/>
        <w:rPr>
          <w:sz w:val="24"/>
          <w:szCs w:val="24"/>
        </w:rPr>
      </w:pPr>
    </w:p>
    <w:p w:rsidR="008743DC" w:rsidRPr="006F3433" w:rsidRDefault="008743DC" w:rsidP="008743DC">
      <w:pPr>
        <w:jc w:val="both"/>
        <w:rPr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1</w:t>
      </w:r>
    </w:p>
    <w:p w:rsidR="008743DC" w:rsidRPr="006F3433" w:rsidRDefault="008743DC" w:rsidP="008743DC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8743DC" w:rsidRPr="006F3433" w:rsidRDefault="008743DC" w:rsidP="008743DC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 w:rsidRPr="006F3433"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8743DC" w:rsidRPr="006F3433" w:rsidRDefault="008743DC" w:rsidP="008743DC">
      <w:pPr>
        <w:pStyle w:val="Default"/>
        <w:ind w:left="284"/>
        <w:jc w:val="both"/>
        <w:rPr>
          <w:color w:val="auto"/>
        </w:rPr>
      </w:pPr>
      <w:r w:rsidRPr="006F3433">
        <w:rPr>
          <w:color w:val="auto"/>
        </w:rPr>
        <w:t xml:space="preserve">którego ukończenie zgodnie z programem szkolenia stanowiącym </w:t>
      </w:r>
      <w:r w:rsidRPr="006F3433">
        <w:rPr>
          <w:b/>
          <w:color w:val="auto"/>
        </w:rPr>
        <w:t>załącznik nr 1</w:t>
      </w:r>
      <w:r w:rsidR="0084082D">
        <w:rPr>
          <w:b/>
          <w:color w:val="auto"/>
        </w:rPr>
        <w:br/>
      </w:r>
      <w:r w:rsidRPr="006F3433">
        <w:rPr>
          <w:color w:val="auto"/>
        </w:rPr>
        <w:t xml:space="preserve">do niniejszej umowy pozwoli na uzyskanie </w:t>
      </w:r>
      <w:r w:rsidRPr="006F3433">
        <w:rPr>
          <w:color w:val="auto"/>
          <w:highlight w:val="lightGray"/>
        </w:rPr>
        <w:t>kwalifikacji/ kompetencji</w:t>
      </w:r>
      <w:r w:rsidRPr="006F3433">
        <w:rPr>
          <w:color w:val="auto"/>
        </w:rPr>
        <w:t xml:space="preserve"> w zakresie </w:t>
      </w:r>
    </w:p>
    <w:p w:rsidR="008743DC" w:rsidRPr="006F3433" w:rsidRDefault="008743DC" w:rsidP="008743DC">
      <w:pPr>
        <w:ind w:left="284"/>
        <w:rPr>
          <w:sz w:val="24"/>
          <w:szCs w:val="24"/>
        </w:rPr>
      </w:pPr>
      <w:r w:rsidRPr="006F3433">
        <w:rPr>
          <w:sz w:val="24"/>
          <w:szCs w:val="24"/>
        </w:rPr>
        <w:t>…………..………………………………………………………………………………………</w:t>
      </w:r>
    </w:p>
    <w:p w:rsidR="008743DC" w:rsidRPr="006F3433" w:rsidRDefault="008743DC" w:rsidP="008743DC">
      <w:pPr>
        <w:numPr>
          <w:ilvl w:val="0"/>
          <w:numId w:val="2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 zasadach określonych w niniejszej umowie Wykonawca zobowiązany jest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do przeszkolenia,</w:t>
      </w:r>
      <w:r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 xml:space="preserve">od dnia podpisania niniejszej umowy do dnia ……………, </w:t>
      </w:r>
      <w:r w:rsidRPr="006F3433">
        <w:rPr>
          <w:b/>
          <w:sz w:val="24"/>
          <w:szCs w:val="24"/>
        </w:rPr>
        <w:t>…..osób</w:t>
      </w:r>
      <w:r w:rsidRPr="006F3433">
        <w:rPr>
          <w:sz w:val="24"/>
          <w:szCs w:val="24"/>
        </w:rPr>
        <w:t xml:space="preserve"> skierowanych przez Zamawiającego.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Zamawiający, najpóźniej w dniu rozpoczęcia szkolenia, przeka</w:t>
      </w:r>
      <w:r w:rsidR="00B278FE">
        <w:rPr>
          <w:sz w:val="24"/>
          <w:szCs w:val="24"/>
        </w:rPr>
        <w:t>że</w:t>
      </w:r>
      <w:r w:rsidRPr="006F3433">
        <w:rPr>
          <w:sz w:val="24"/>
          <w:szCs w:val="24"/>
        </w:rPr>
        <w:t xml:space="preserve"> Wykonawcy listę osób objętych szkoleniem ze wskazaniem osób podlegających ubezpieczeniu, o którym mowa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w § 3 ust. 1 pkt 3.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Strony ustalają, że szkolenie odbywać się będzie w …… grupach …….</w:t>
      </w:r>
      <w:r w:rsidRPr="006F3433">
        <w:rPr>
          <w:b/>
          <w:sz w:val="24"/>
          <w:szCs w:val="24"/>
        </w:rPr>
        <w:t xml:space="preserve"> – osobowych                                </w:t>
      </w:r>
      <w:r w:rsidRPr="006F3433">
        <w:rPr>
          <w:sz w:val="24"/>
          <w:szCs w:val="24"/>
        </w:rPr>
        <w:t>z zastrzeżeniem, że Wykonawca zobowiązany będzie do uruchomienia szkolenia dla grupy</w:t>
      </w:r>
      <w:r w:rsidRPr="006F3433">
        <w:rPr>
          <w:sz w:val="24"/>
          <w:szCs w:val="24"/>
        </w:rPr>
        <w:br/>
        <w:t xml:space="preserve">co najmniej ……… – osobowej. 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Strony ustalają, że szkolenie I grupy odbywać się będzie w terminie </w:t>
      </w:r>
      <w:r w:rsidRPr="006F3433">
        <w:rPr>
          <w:b/>
          <w:sz w:val="24"/>
          <w:szCs w:val="24"/>
        </w:rPr>
        <w:t xml:space="preserve">od ………….…… r. </w:t>
      </w:r>
      <w:r w:rsidRPr="006F3433">
        <w:rPr>
          <w:b/>
          <w:sz w:val="24"/>
          <w:szCs w:val="24"/>
        </w:rPr>
        <w:br/>
        <w:t>do ………………….. r.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Termin szkolenia kolejnych grup będzie ustalony w formie aneksu do niniejszej umowy.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Strony ustalają, że zajęcia teoretyczne odbywać się będą przy ……………………………….. Łódź natomiast zajęcia praktyczne przy …………………………………………………… Łódź.</w:t>
      </w:r>
    </w:p>
    <w:p w:rsidR="008743DC" w:rsidRDefault="008743DC" w:rsidP="00E7233B">
      <w:pPr>
        <w:tabs>
          <w:tab w:val="left" w:pos="4200"/>
          <w:tab w:val="center" w:pos="4536"/>
        </w:tabs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ab/>
      </w:r>
    </w:p>
    <w:p w:rsidR="000139A6" w:rsidRPr="006F3433" w:rsidRDefault="000139A6" w:rsidP="00E7233B">
      <w:pPr>
        <w:tabs>
          <w:tab w:val="left" w:pos="4200"/>
          <w:tab w:val="center" w:pos="4536"/>
        </w:tabs>
        <w:rPr>
          <w:b/>
          <w:sz w:val="24"/>
          <w:szCs w:val="24"/>
        </w:rPr>
      </w:pPr>
    </w:p>
    <w:p w:rsidR="008743DC" w:rsidRPr="006F3433" w:rsidRDefault="008743DC" w:rsidP="008743DC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2</w:t>
      </w:r>
    </w:p>
    <w:p w:rsidR="008743DC" w:rsidRPr="006F3433" w:rsidRDefault="008743DC" w:rsidP="008743DC">
      <w:pPr>
        <w:numPr>
          <w:ilvl w:val="0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Strony ustalają, że: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łączna planowana liczba godzin zegarow</w:t>
      </w:r>
      <w:r>
        <w:rPr>
          <w:sz w:val="24"/>
          <w:szCs w:val="24"/>
        </w:rPr>
        <w:t>ych szkolenia wynosi…………………………</w:t>
      </w:r>
      <w:r w:rsidRPr="006F3433">
        <w:rPr>
          <w:sz w:val="24"/>
          <w:szCs w:val="24"/>
        </w:rPr>
        <w:t xml:space="preserve">, </w:t>
      </w:r>
      <w:r w:rsidRPr="006F3433">
        <w:rPr>
          <w:sz w:val="24"/>
          <w:szCs w:val="24"/>
        </w:rPr>
        <w:br/>
        <w:t>w tym zajęć teoretycznych ……… godzin, a zajęć praktycznych ……... godzin.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cena przeszkolenia jednej osoby, określona w preliminarzu kosztów złożonym wraz </w:t>
      </w:r>
      <w:r w:rsidRPr="006F3433">
        <w:rPr>
          <w:sz w:val="24"/>
          <w:szCs w:val="24"/>
        </w:rPr>
        <w:br/>
        <w:t xml:space="preserve">z Formularzem Oferty Szkoleniowej, wynosi </w:t>
      </w:r>
      <w:r w:rsidRPr="006F3433">
        <w:rPr>
          <w:b/>
          <w:sz w:val="24"/>
          <w:szCs w:val="24"/>
        </w:rPr>
        <w:t>…………………………...…….……….. zł</w:t>
      </w:r>
      <w:r w:rsidRPr="006F3433">
        <w:rPr>
          <w:sz w:val="24"/>
          <w:szCs w:val="24"/>
        </w:rPr>
        <w:t xml:space="preserve"> słownie złotych:</w:t>
      </w:r>
      <w:r w:rsidRPr="006F3433">
        <w:rPr>
          <w:b/>
          <w:sz w:val="24"/>
          <w:szCs w:val="24"/>
        </w:rPr>
        <w:t xml:space="preserve"> …………………………………………………………………..………</w:t>
      </w:r>
      <w:r>
        <w:rPr>
          <w:b/>
          <w:sz w:val="24"/>
          <w:szCs w:val="24"/>
        </w:rPr>
        <w:t>..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lastRenderedPageBreak/>
        <w:t xml:space="preserve">cena osobogodziny szkolenia za jednego uczestnika wynosi </w:t>
      </w:r>
      <w:r w:rsidRPr="006F3433">
        <w:rPr>
          <w:b/>
          <w:sz w:val="24"/>
          <w:szCs w:val="24"/>
        </w:rPr>
        <w:t>……………...…..</w:t>
      </w:r>
      <w:r w:rsidRPr="006F3433">
        <w:rPr>
          <w:sz w:val="24"/>
          <w:szCs w:val="24"/>
        </w:rPr>
        <w:t xml:space="preserve"> </w:t>
      </w:r>
      <w:r w:rsidRPr="006F3433">
        <w:rPr>
          <w:b/>
          <w:sz w:val="24"/>
          <w:szCs w:val="24"/>
        </w:rPr>
        <w:t xml:space="preserve">zł, </w:t>
      </w:r>
      <w:r w:rsidRPr="006F3433">
        <w:rPr>
          <w:sz w:val="24"/>
          <w:szCs w:val="24"/>
        </w:rPr>
        <w:t xml:space="preserve">słownie złotych: </w:t>
      </w:r>
      <w:r w:rsidRPr="006F3433">
        <w:rPr>
          <w:b/>
          <w:sz w:val="24"/>
          <w:szCs w:val="24"/>
        </w:rPr>
        <w:t>…………………………..……………….………………………………..………</w:t>
      </w:r>
      <w:r>
        <w:rPr>
          <w:b/>
          <w:sz w:val="24"/>
          <w:szCs w:val="24"/>
        </w:rPr>
        <w:t>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łączna wartość przedmiotu zamówienia, określona w preliminarzu kosztów, </w:t>
      </w:r>
      <w:r w:rsidRPr="006F3433">
        <w:rPr>
          <w:sz w:val="24"/>
          <w:szCs w:val="24"/>
        </w:rPr>
        <w:br/>
        <w:t xml:space="preserve">wynosi brutto </w:t>
      </w:r>
      <w:r w:rsidRPr="006F3433">
        <w:rPr>
          <w:b/>
          <w:sz w:val="24"/>
          <w:szCs w:val="24"/>
        </w:rPr>
        <w:t>…………..………. zł</w:t>
      </w:r>
      <w:r w:rsidRPr="006F3433">
        <w:rPr>
          <w:sz w:val="24"/>
          <w:szCs w:val="24"/>
        </w:rPr>
        <w:t xml:space="preserve">, słownie złotych: </w:t>
      </w:r>
      <w:r w:rsidRPr="006F3433">
        <w:rPr>
          <w:b/>
          <w:sz w:val="24"/>
          <w:szCs w:val="24"/>
        </w:rPr>
        <w:t>…………………..………….……</w:t>
      </w:r>
      <w:r>
        <w:rPr>
          <w:b/>
          <w:sz w:val="24"/>
          <w:szCs w:val="24"/>
        </w:rPr>
        <w:t>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zobowiązania finansowe Zamawiającego będą stanowiły szacunkową wartość:</w:t>
      </w:r>
    </w:p>
    <w:p w:rsidR="008743DC" w:rsidRPr="006F3433" w:rsidRDefault="008743DC" w:rsidP="008743DC">
      <w:pPr>
        <w:numPr>
          <w:ilvl w:val="1"/>
          <w:numId w:val="22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8743DC" w:rsidRPr="006F3433" w:rsidRDefault="008743DC" w:rsidP="008743DC">
      <w:pPr>
        <w:numPr>
          <w:ilvl w:val="1"/>
          <w:numId w:val="22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rzeczywistych kosztów szkolenia wynikających z rozliczenia, o którym mowa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>w § 3 ust. 1 pkt. 18</w:t>
      </w:r>
      <w:r w:rsidR="005B5F91">
        <w:rPr>
          <w:sz w:val="24"/>
          <w:szCs w:val="24"/>
        </w:rPr>
        <w:t>,</w:t>
      </w:r>
      <w:r w:rsidRPr="006F3433">
        <w:rPr>
          <w:sz w:val="24"/>
          <w:szCs w:val="24"/>
        </w:rPr>
        <w:t xml:space="preserve"> wraz z uwzględnieniem zaakceptowanej przez</w:t>
      </w:r>
      <w:r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>Zamawiającego kwoty zysku wynikającej z preliminarza.</w:t>
      </w: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3</w:t>
      </w:r>
    </w:p>
    <w:p w:rsidR="008743DC" w:rsidRPr="006F3433" w:rsidRDefault="008743DC" w:rsidP="008743DC">
      <w:pPr>
        <w:pStyle w:val="Tekstpodstawowy"/>
        <w:numPr>
          <w:ilvl w:val="2"/>
          <w:numId w:val="13"/>
        </w:numPr>
        <w:tabs>
          <w:tab w:val="clear" w:pos="2160"/>
        </w:tabs>
        <w:spacing w:after="0"/>
        <w:ind w:left="284" w:hanging="284"/>
        <w:rPr>
          <w:sz w:val="24"/>
          <w:szCs w:val="24"/>
        </w:rPr>
      </w:pPr>
      <w:r w:rsidRPr="006F3433">
        <w:rPr>
          <w:sz w:val="24"/>
          <w:szCs w:val="24"/>
        </w:rPr>
        <w:t>Wykonawca jest zobowiązany do: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zapoznania uczestników, w dniu rozpoczęcia szkolenia, z jego szczegółowym programem, a także przekazania im w pierwszym dniu szkolenia planu realizowanych zajęć,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realizacji szkolenia zgodnie z treścią programu szkolenia, który stanowi </w:t>
      </w:r>
      <w:r w:rsidRPr="006F3433">
        <w:rPr>
          <w:b/>
          <w:sz w:val="24"/>
          <w:szCs w:val="24"/>
        </w:rPr>
        <w:t>załącznik nr 1</w:t>
      </w:r>
      <w:r w:rsidRPr="006F3433">
        <w:rPr>
          <w:b/>
          <w:sz w:val="24"/>
          <w:szCs w:val="24"/>
        </w:rPr>
        <w:br/>
      </w:r>
      <w:r w:rsidRPr="006F3433"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8743DC" w:rsidRPr="009502A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ubezpieczenia od następstw nieszczęśliwych wypadków uczestnika szkolenia:</w:t>
      </w:r>
    </w:p>
    <w:p w:rsidR="008743DC" w:rsidRPr="009502A3" w:rsidRDefault="008743DC" w:rsidP="008743DC">
      <w:pPr>
        <w:ind w:left="993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-</w:t>
      </w:r>
      <w:r w:rsidRPr="009502A3">
        <w:rPr>
          <w:sz w:val="24"/>
          <w:szCs w:val="24"/>
        </w:rPr>
        <w:tab/>
        <w:t>któremu nie przysługuje stypendium,</w:t>
      </w:r>
    </w:p>
    <w:p w:rsidR="008743DC" w:rsidRPr="009502A3" w:rsidRDefault="008743DC" w:rsidP="008743DC">
      <w:pPr>
        <w:ind w:left="993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ab/>
        <w:t>Ubezpieczenie winno obejmować okres od dnia powzięcia informacji o konieczności ubezpieczenia do dnia zakończenia szkolenia.</w:t>
      </w:r>
    </w:p>
    <w:p w:rsidR="008743DC" w:rsidRPr="009502A3" w:rsidRDefault="008743DC" w:rsidP="008743DC">
      <w:pPr>
        <w:ind w:left="993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-</w:t>
      </w:r>
      <w:r w:rsidRPr="009502A3">
        <w:rPr>
          <w:sz w:val="24"/>
          <w:szCs w:val="24"/>
        </w:rPr>
        <w:tab/>
        <w:t>który podjął zatrudnienie, inną pracę zarobkową lub działalność gospodarczą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 xml:space="preserve">i kontynuuje szkolenie. Ubezpieczenie winno obejmować okres od dnia podjęcia przez uczestnika szkolenia zatrudnienia innej pracy zarobkowej lub działalności gospodarczej do dnia zakończenia szkolenia. </w:t>
      </w:r>
    </w:p>
    <w:p w:rsidR="008743DC" w:rsidRPr="009502A3" w:rsidRDefault="008743DC" w:rsidP="008743DC">
      <w:pPr>
        <w:ind w:left="709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W przypadku, gdy Wykonawca pozyska informację o konieczności ubezpieczenia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>po dniu powstania powyższych okoliczności, ubezpieczenia należy dokonać od dnia otrzymania takiej informacji. Koszt</w:t>
      </w:r>
      <w:r w:rsidRPr="009502A3">
        <w:rPr>
          <w:bCs/>
          <w:sz w:val="24"/>
          <w:szCs w:val="24"/>
        </w:rPr>
        <w:t xml:space="preserve"> ubezpieczenia jednej osoby </w:t>
      </w:r>
      <w:r w:rsidRPr="009502A3">
        <w:rPr>
          <w:sz w:val="24"/>
          <w:szCs w:val="24"/>
        </w:rPr>
        <w:t>stanowi iloczyn kwoty</w:t>
      </w:r>
      <w:r w:rsidR="0084082D">
        <w:rPr>
          <w:sz w:val="24"/>
          <w:szCs w:val="24"/>
        </w:rPr>
        <w:br/>
      </w:r>
      <w:r w:rsidRPr="009502A3">
        <w:rPr>
          <w:bCs/>
          <w:sz w:val="24"/>
          <w:szCs w:val="24"/>
        </w:rPr>
        <w:t>za jeden dzień szkolenia jednej osoby i</w:t>
      </w:r>
      <w:r w:rsidRPr="009502A3">
        <w:rPr>
          <w:sz w:val="24"/>
          <w:szCs w:val="24"/>
        </w:rPr>
        <w:t xml:space="preserve"> liczby dni szkolenia, w których osoba podlegać będzie ubezpieczeniu. Zamawiający zapłaci za okres faktycznie podlegający ubezpieczeniu.</w:t>
      </w:r>
      <w:r w:rsidR="005952CA">
        <w:rPr>
          <w:sz w:val="24"/>
          <w:szCs w:val="24"/>
        </w:rPr>
        <w:t xml:space="preserve"> </w:t>
      </w:r>
      <w:r w:rsidRPr="009502A3">
        <w:rPr>
          <w:sz w:val="24"/>
          <w:szCs w:val="24"/>
        </w:rPr>
        <w:t xml:space="preserve">Wszelkie formalności związane z ubezpieczeniem organizuje Wykonawca, </w:t>
      </w:r>
    </w:p>
    <w:p w:rsidR="008743DC" w:rsidRPr="009502A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9502A3">
        <w:rPr>
          <w:sz w:val="24"/>
          <w:szCs w:val="24"/>
        </w:rPr>
        <w:t xml:space="preserve">przedstawienia Zamawiającemu, za pośrednictwem poczty elektronicznej na adres: </w:t>
      </w:r>
      <w:r w:rsidRPr="009502A3">
        <w:rPr>
          <w:sz w:val="24"/>
          <w:szCs w:val="24"/>
          <w:u w:val="single"/>
        </w:rPr>
        <w:t>szkolenia@pup-lodz.pl,</w:t>
      </w:r>
      <w:r w:rsidRPr="009502A3">
        <w:rPr>
          <w:sz w:val="24"/>
          <w:szCs w:val="24"/>
        </w:rPr>
        <w:t xml:space="preserve"> wykazu osób, które rozpoczęły szkolenie, najpóźniej  </w:t>
      </w:r>
      <w:r w:rsidRPr="009502A3">
        <w:rPr>
          <w:sz w:val="24"/>
          <w:szCs w:val="24"/>
        </w:rPr>
        <w:br/>
        <w:t>w  ciągu 2 dni od dnia rozpoczęcia szkolenia,</w:t>
      </w:r>
    </w:p>
    <w:p w:rsidR="00014B26" w:rsidRPr="0010330F" w:rsidRDefault="008743DC" w:rsidP="0010330F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10330F">
        <w:rPr>
          <w:sz w:val="24"/>
          <w:szCs w:val="24"/>
        </w:rPr>
        <w:t>powiadomienia uczestników szkolenia</w:t>
      </w:r>
      <w:r w:rsidR="003E3004">
        <w:rPr>
          <w:sz w:val="24"/>
          <w:szCs w:val="24"/>
        </w:rPr>
        <w:t xml:space="preserve"> </w:t>
      </w:r>
      <w:r w:rsidR="0010330F" w:rsidRPr="0010330F">
        <w:rPr>
          <w:sz w:val="24"/>
          <w:szCs w:val="24"/>
        </w:rPr>
        <w:t xml:space="preserve">o planowanej zmianie planu szkolenia nie później niż na 2 dni </w:t>
      </w:r>
      <w:r w:rsidR="0010330F" w:rsidRPr="003E3004">
        <w:rPr>
          <w:sz w:val="24"/>
          <w:szCs w:val="24"/>
        </w:rPr>
        <w:t xml:space="preserve">przed jej wprowadzeniem, z wyjątkiem zmian spowodowanych zdarzeniami losowymi, oraz pozyskania pisemnego potwierdzenia </w:t>
      </w:r>
      <w:r w:rsidR="001A1056" w:rsidRPr="003E3004">
        <w:rPr>
          <w:sz w:val="24"/>
          <w:szCs w:val="24"/>
        </w:rPr>
        <w:t xml:space="preserve">od </w:t>
      </w:r>
      <w:r w:rsidR="0010330F" w:rsidRPr="003E3004">
        <w:rPr>
          <w:sz w:val="24"/>
          <w:szCs w:val="24"/>
        </w:rPr>
        <w:t>uczestnik</w:t>
      </w:r>
      <w:r w:rsidR="001A1056" w:rsidRPr="003E3004">
        <w:rPr>
          <w:sz w:val="24"/>
          <w:szCs w:val="24"/>
        </w:rPr>
        <w:t>ów</w:t>
      </w:r>
      <w:r w:rsidR="0010330F" w:rsidRPr="003E3004">
        <w:rPr>
          <w:sz w:val="24"/>
          <w:szCs w:val="24"/>
        </w:rPr>
        <w:t xml:space="preserve"> o tym fakcie</w:t>
      </w:r>
      <w:r w:rsidRPr="003E3004">
        <w:rPr>
          <w:sz w:val="24"/>
          <w:szCs w:val="24"/>
        </w:rPr>
        <w:t>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niezwłocznego, jednak nie później niż w ciągu 2 dni, informowania Zamawiającego</w:t>
      </w:r>
      <w:r w:rsidRPr="009502A3">
        <w:rPr>
          <w:sz w:val="24"/>
          <w:szCs w:val="24"/>
        </w:rPr>
        <w:br/>
        <w:t xml:space="preserve">za pomocą poczty elektronicznej na adres: </w:t>
      </w:r>
      <w:r w:rsidRPr="009502A3">
        <w:rPr>
          <w:sz w:val="24"/>
          <w:szCs w:val="24"/>
          <w:u w:val="single"/>
        </w:rPr>
        <w:t>szkolenia@pup-lodz.pl</w:t>
      </w:r>
      <w:r w:rsidRPr="009502A3">
        <w:rPr>
          <w:sz w:val="24"/>
          <w:szCs w:val="24"/>
        </w:rPr>
        <w:t>, o każdej nieobecności lub przypadku przerwania bądź rezygnacji przez uczestnika kursu oraz innych sytuacjach</w:t>
      </w:r>
      <w:r w:rsidRPr="006F3433">
        <w:rPr>
          <w:sz w:val="24"/>
          <w:szCs w:val="24"/>
        </w:rPr>
        <w:t xml:space="preserve"> mających wpływ na prawidłowy przebieg kursu i realizację umowy,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przekazywania listy obecności uczestników szkolenia za dany miesiąc kalendarzowy </w:t>
      </w:r>
      <w:r w:rsidRPr="006F3433">
        <w:rPr>
          <w:sz w:val="24"/>
          <w:szCs w:val="24"/>
        </w:rPr>
        <w:br/>
        <w:t>do 5-go dnia roboczego każdego następnego miesiąca kalendarzowego,</w:t>
      </w:r>
      <w:r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 xml:space="preserve">a po zakończeniu szkolenia, nie później niż w ciągu 3 dni. 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przekazywania listy obecności na każde żądanie Zamawiającego,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lastRenderedPageBreak/>
        <w:t xml:space="preserve">przekazywania na żądanie Zamawiającego </w:t>
      </w:r>
      <w:r w:rsidR="001A1056">
        <w:rPr>
          <w:sz w:val="24"/>
          <w:szCs w:val="24"/>
        </w:rPr>
        <w:t xml:space="preserve">wszelkich </w:t>
      </w:r>
      <w:r w:rsidRPr="006F3433">
        <w:rPr>
          <w:sz w:val="24"/>
          <w:szCs w:val="24"/>
        </w:rPr>
        <w:t>dokumentów oraz informacji związanych</w:t>
      </w:r>
      <w:r w:rsidR="001A1056"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>z prowadzonym szkoleniem</w:t>
      </w:r>
      <w:r w:rsidR="001A1056">
        <w:rPr>
          <w:sz w:val="24"/>
          <w:szCs w:val="24"/>
        </w:rPr>
        <w:t xml:space="preserve"> i mających wpływ na realizację przedmiotowej umowy</w:t>
      </w:r>
      <w:r w:rsidRPr="006F3433">
        <w:rPr>
          <w:sz w:val="24"/>
          <w:szCs w:val="24"/>
        </w:rPr>
        <w:t>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przeprowadzenia sprawdzianu z efektów kształcenia i/lub egzaminu końcowego,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 w:rsidRPr="006F3433">
        <w:rPr>
          <w:b/>
          <w:sz w:val="24"/>
          <w:szCs w:val="24"/>
        </w:rPr>
        <w:t>załącznik nr 2</w:t>
      </w:r>
      <w:r>
        <w:rPr>
          <w:b/>
          <w:sz w:val="24"/>
          <w:szCs w:val="24"/>
        </w:rPr>
        <w:br/>
      </w:r>
      <w:r w:rsidRPr="006F3433">
        <w:rPr>
          <w:sz w:val="24"/>
          <w:szCs w:val="24"/>
        </w:rPr>
        <w:t>do niniejszej umowy,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przekazania uczestnikom szkolenia zaświadczenia potwierdzającego uzyskanie kwalifikacji (uprawnień), o których mowa w przepisach szczególnych dotyczących przedmiotowego szkolenia,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niezwłocznego przekazania Zamawiającemu kopii zaświadczeń potwierdzających uzyskanie kwalifikacji (uprawnień), o których mowa w przepisach szczególnych dotyczących przedmiotowego szkolenia,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 w:rsidRPr="006F3433">
        <w:rPr>
          <w:sz w:val="24"/>
          <w:szCs w:val="24"/>
        </w:rPr>
        <w:br/>
        <w:t>z wynikiem pozytywnym, tj. przedstawienia Zamawiającemu:</w:t>
      </w:r>
    </w:p>
    <w:p w:rsidR="008743DC" w:rsidRPr="006F3433" w:rsidRDefault="008743DC" w:rsidP="00D1359E">
      <w:pPr>
        <w:pStyle w:val="Akapitzlist"/>
        <w:numPr>
          <w:ilvl w:val="0"/>
          <w:numId w:val="23"/>
        </w:numPr>
        <w:tabs>
          <w:tab w:val="clear" w:pos="720"/>
        </w:tabs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informacji o wynikach egzaminu państwowego wraz z Rozliczeniem warunków umowy, o którym mowa w ust. 1 pkt </w:t>
      </w:r>
      <w:r>
        <w:rPr>
          <w:sz w:val="24"/>
          <w:szCs w:val="24"/>
        </w:rPr>
        <w:t>18</w:t>
      </w:r>
      <w:r w:rsidRPr="006F3433">
        <w:rPr>
          <w:sz w:val="24"/>
          <w:szCs w:val="24"/>
        </w:rPr>
        <w:t>,</w:t>
      </w:r>
    </w:p>
    <w:p w:rsidR="008743DC" w:rsidRPr="006F3433" w:rsidRDefault="008743DC" w:rsidP="00D1359E">
      <w:pPr>
        <w:pStyle w:val="Akapitzlist"/>
        <w:numPr>
          <w:ilvl w:val="0"/>
          <w:numId w:val="23"/>
        </w:numPr>
        <w:tabs>
          <w:tab w:val="clear" w:pos="720"/>
        </w:tabs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pisemnej informacji wyjaśniającej przyczyny niewydania dokumentów, wymienionych w pkt 12, niezwłocznie po uzyskaniu informacji z instytucji egzaminującej.</w:t>
      </w:r>
    </w:p>
    <w:p w:rsidR="008743DC" w:rsidRPr="006F3433" w:rsidRDefault="008743DC" w:rsidP="008743DC">
      <w:pPr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dokonania zapłaty za pierwszy egzamin państwowy, jeśli taki został przewidziany </w:t>
      </w:r>
      <w:r w:rsidRPr="006F3433"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8743DC" w:rsidRPr="006F3433" w:rsidRDefault="008743DC" w:rsidP="008743DC">
      <w:pPr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 w:rsidRPr="006F3433">
        <w:rPr>
          <w:b/>
          <w:sz w:val="24"/>
          <w:szCs w:val="24"/>
        </w:rPr>
        <w:t xml:space="preserve">załącznik nr 3 </w:t>
      </w:r>
      <w:r w:rsidRPr="006F3433">
        <w:rPr>
          <w:sz w:val="24"/>
          <w:szCs w:val="24"/>
        </w:rPr>
        <w:t>do niniejszej umowy,</w:t>
      </w:r>
    </w:p>
    <w:p w:rsidR="008743DC" w:rsidRPr="006F3433" w:rsidRDefault="008743DC" w:rsidP="008743DC">
      <w:pPr>
        <w:pStyle w:val="Akapitzlist"/>
        <w:numPr>
          <w:ilvl w:val="0"/>
          <w:numId w:val="24"/>
        </w:numPr>
        <w:tabs>
          <w:tab w:val="clear" w:pos="720"/>
        </w:tabs>
        <w:ind w:hanging="436"/>
        <w:rPr>
          <w:sz w:val="24"/>
          <w:szCs w:val="24"/>
        </w:rPr>
      </w:pPr>
      <w:r w:rsidRPr="006F3433">
        <w:rPr>
          <w:sz w:val="24"/>
          <w:szCs w:val="24"/>
        </w:rPr>
        <w:t>prowadzenia następującej dokumentacji: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dziennika zajęć edukacyjnych zawierającego listę obecności, wymiar godzin </w:t>
      </w:r>
      <w:r w:rsidRPr="006F3433">
        <w:rPr>
          <w:sz w:val="24"/>
          <w:szCs w:val="24"/>
        </w:rPr>
        <w:br/>
        <w:t>i tematy zajęć edukacyjnych oraz czytelne podpisy wykładowców,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listy obecności na szkoleniu wg wzoru stanowiącego </w:t>
      </w:r>
      <w:r w:rsidRPr="006F3433">
        <w:rPr>
          <w:b/>
          <w:sz w:val="24"/>
          <w:szCs w:val="24"/>
        </w:rPr>
        <w:t>załącznik nr 4</w:t>
      </w:r>
      <w:r w:rsidRPr="006F3433">
        <w:rPr>
          <w:sz w:val="24"/>
          <w:szCs w:val="24"/>
        </w:rPr>
        <w:t xml:space="preserve"> do niniejszej umowy,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 w:rsidRPr="006F3433"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listy potwierdzającej otrzymanie materiałów szkoleniowych oraz programu szkolenia stanowiącej </w:t>
      </w:r>
      <w:r w:rsidRPr="006F3433">
        <w:rPr>
          <w:b/>
          <w:sz w:val="24"/>
          <w:szCs w:val="24"/>
        </w:rPr>
        <w:t xml:space="preserve">załącznik nr 5 </w:t>
      </w:r>
      <w:r w:rsidRPr="006F3433">
        <w:rPr>
          <w:sz w:val="24"/>
          <w:szCs w:val="24"/>
        </w:rPr>
        <w:t>do niniejszej umowy,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ewidencji finansowej pozwalającej jednoznacznie określić rzeczywiste koszty szkolenia,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wykazu uczestników szkolenia zgłoszonych do ubezpieczenia,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protokołu i karty ocen z okresowych sprawdzianów efektów kształcenia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i/lub egzaminu końcowego,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informacji o wynikach egzaminu państwowego jeśli taki był przewidziany,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listy osób rozpoczynających i osób, które ukończyły szkolenie.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przedstawienia Zamawiającemu </w:t>
      </w:r>
      <w:r w:rsidR="003E3004" w:rsidRPr="006F3433">
        <w:rPr>
          <w:sz w:val="24"/>
          <w:szCs w:val="24"/>
        </w:rPr>
        <w:t xml:space="preserve">rozliczenia warunków umowy szkoleniowej według wzoru stanowiącego </w:t>
      </w:r>
      <w:r w:rsidR="003E3004" w:rsidRPr="006F3433">
        <w:rPr>
          <w:b/>
          <w:sz w:val="24"/>
          <w:szCs w:val="24"/>
        </w:rPr>
        <w:t>załącznik nr 6</w:t>
      </w:r>
      <w:r w:rsidR="003E3004" w:rsidRPr="006F3433">
        <w:rPr>
          <w:sz w:val="24"/>
          <w:szCs w:val="24"/>
        </w:rPr>
        <w:t xml:space="preserve"> do niniejszej umowy </w:t>
      </w:r>
      <w:r w:rsidRPr="006F3433">
        <w:rPr>
          <w:sz w:val="24"/>
          <w:szCs w:val="24"/>
        </w:rPr>
        <w:t xml:space="preserve">w terminie 30 dni licząc od dnia zakończenia realizacji </w:t>
      </w:r>
      <w:r w:rsidR="004C15F8" w:rsidRPr="006F3433">
        <w:rPr>
          <w:sz w:val="24"/>
          <w:szCs w:val="24"/>
        </w:rPr>
        <w:t xml:space="preserve">szkolenia </w:t>
      </w:r>
      <w:r w:rsidRPr="006F3433">
        <w:rPr>
          <w:sz w:val="24"/>
          <w:szCs w:val="24"/>
        </w:rPr>
        <w:t>każdej z grup.</w:t>
      </w:r>
    </w:p>
    <w:p w:rsidR="008743DC" w:rsidRPr="006F3433" w:rsidRDefault="008743DC" w:rsidP="008743DC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8743DC" w:rsidRPr="006F3433" w:rsidRDefault="008743DC" w:rsidP="008743DC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</w:t>
      </w:r>
      <w:r w:rsidRPr="006F3433">
        <w:rPr>
          <w:sz w:val="24"/>
          <w:szCs w:val="24"/>
        </w:rPr>
        <w:lastRenderedPageBreak/>
        <w:t>osoby upoważnionej oraz pieczątką imienną i firmową oraz przekazany Zamawiającemu najpóźniej w dniu złożenia rozliczenia warunków umowy.</w:t>
      </w:r>
    </w:p>
    <w:p w:rsidR="008743DC" w:rsidRPr="006F3433" w:rsidRDefault="008743DC" w:rsidP="008743DC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8743DC" w:rsidRPr="006F3433" w:rsidRDefault="008743DC" w:rsidP="008743DC">
      <w:pPr>
        <w:pStyle w:val="Akapitzlist"/>
        <w:numPr>
          <w:ilvl w:val="0"/>
          <w:numId w:val="25"/>
        </w:numPr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adres email Zamawiającego: </w:t>
      </w:r>
      <w:hyperlink r:id="rId10" w:history="1">
        <w:r w:rsidRPr="006F3433">
          <w:rPr>
            <w:rStyle w:val="Hipercze"/>
            <w:color w:val="auto"/>
            <w:sz w:val="24"/>
            <w:szCs w:val="24"/>
          </w:rPr>
          <w:t>szkolenia@pup-lodz.pl</w:t>
        </w:r>
      </w:hyperlink>
      <w:r w:rsidRPr="006F3433">
        <w:rPr>
          <w:sz w:val="24"/>
          <w:szCs w:val="24"/>
        </w:rPr>
        <w:t>,</w:t>
      </w:r>
    </w:p>
    <w:p w:rsidR="008743DC" w:rsidRPr="006F3433" w:rsidRDefault="008743DC" w:rsidP="008743DC">
      <w:pPr>
        <w:pStyle w:val="Akapitzlist"/>
        <w:numPr>
          <w:ilvl w:val="0"/>
          <w:numId w:val="25"/>
        </w:numPr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adres email Wy</w:t>
      </w:r>
      <w:r>
        <w:rPr>
          <w:sz w:val="24"/>
          <w:szCs w:val="24"/>
        </w:rPr>
        <w:t>konawcy: …………………………………………………………..</w:t>
      </w:r>
    </w:p>
    <w:p w:rsidR="008743DC" w:rsidRPr="006F3433" w:rsidRDefault="008743DC" w:rsidP="008743DC">
      <w:pPr>
        <w:rPr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4</w:t>
      </w:r>
    </w:p>
    <w:p w:rsidR="008743DC" w:rsidRPr="006F3433" w:rsidRDefault="008743DC" w:rsidP="008743DC">
      <w:pPr>
        <w:pStyle w:val="Tekstpodstawowy"/>
        <w:numPr>
          <w:ilvl w:val="1"/>
          <w:numId w:val="14"/>
        </w:numPr>
        <w:tabs>
          <w:tab w:val="clear" w:pos="1440"/>
        </w:tabs>
        <w:spacing w:after="0"/>
        <w:ind w:left="284" w:hanging="284"/>
        <w:rPr>
          <w:sz w:val="24"/>
          <w:szCs w:val="24"/>
        </w:rPr>
      </w:pPr>
      <w:r w:rsidRPr="006F3433">
        <w:rPr>
          <w:sz w:val="24"/>
          <w:szCs w:val="24"/>
        </w:rPr>
        <w:t>Zamawiający zastrzega sobie prawo do:</w:t>
      </w:r>
    </w:p>
    <w:p w:rsidR="008743DC" w:rsidRPr="005B5F91" w:rsidRDefault="000A1203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5B5F91">
        <w:rPr>
          <w:sz w:val="24"/>
          <w:szCs w:val="24"/>
        </w:rPr>
        <w:t>Przeprowadzenia w</w:t>
      </w:r>
      <w:r w:rsidR="00F34FCB" w:rsidRPr="005B5F91">
        <w:rPr>
          <w:sz w:val="24"/>
          <w:szCs w:val="24"/>
        </w:rPr>
        <w:t xml:space="preserve">izyty monitorującej </w:t>
      </w:r>
      <w:r w:rsidRPr="005B5F91">
        <w:rPr>
          <w:sz w:val="24"/>
          <w:szCs w:val="24"/>
        </w:rPr>
        <w:t xml:space="preserve">celem sprawdzenia </w:t>
      </w:r>
      <w:r w:rsidR="00F34FCB" w:rsidRPr="005B5F91">
        <w:rPr>
          <w:sz w:val="24"/>
          <w:szCs w:val="24"/>
        </w:rPr>
        <w:t>przebieg</w:t>
      </w:r>
      <w:r w:rsidRPr="005B5F91">
        <w:rPr>
          <w:sz w:val="24"/>
          <w:szCs w:val="24"/>
        </w:rPr>
        <w:t>u i efektywności szkolenia, frekwencji jego uczestników oraz miejsca</w:t>
      </w:r>
      <w:r w:rsidR="00F34FCB" w:rsidRPr="005B5F91">
        <w:rPr>
          <w:sz w:val="24"/>
          <w:szCs w:val="24"/>
        </w:rPr>
        <w:t xml:space="preserve"> realizacji szkolenia,</w:t>
      </w:r>
      <w:r w:rsidR="0084082D" w:rsidRPr="005B5F91">
        <w:rPr>
          <w:sz w:val="24"/>
          <w:szCs w:val="24"/>
        </w:rPr>
        <w:br/>
      </w:r>
      <w:r w:rsidR="00F34FCB" w:rsidRPr="005B5F91">
        <w:rPr>
          <w:sz w:val="24"/>
          <w:szCs w:val="24"/>
        </w:rPr>
        <w:t xml:space="preserve">bez </w:t>
      </w:r>
      <w:r w:rsidR="001A1056" w:rsidRPr="005B5F91">
        <w:rPr>
          <w:sz w:val="24"/>
          <w:szCs w:val="24"/>
        </w:rPr>
        <w:t xml:space="preserve">konieczności </w:t>
      </w:r>
      <w:r w:rsidR="00F34FCB" w:rsidRPr="005B5F91">
        <w:rPr>
          <w:sz w:val="24"/>
          <w:szCs w:val="24"/>
        </w:rPr>
        <w:t>uprzedniego powiadamiania Wykonawcy</w:t>
      </w:r>
      <w:r w:rsidR="008743DC" w:rsidRPr="005B5F91">
        <w:rPr>
          <w:sz w:val="24"/>
          <w:szCs w:val="24"/>
        </w:rPr>
        <w:t>.</w:t>
      </w:r>
    </w:p>
    <w:p w:rsidR="008743DC" w:rsidRPr="006F3433" w:rsidRDefault="008743DC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Uczestnictwa w ocenie końcowej uczestników szkolenia.</w:t>
      </w:r>
    </w:p>
    <w:p w:rsidR="008743DC" w:rsidRPr="006F3433" w:rsidRDefault="008743DC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Rozwiązania umowy w przypadku nie zebrania grupy uczestników.</w:t>
      </w:r>
    </w:p>
    <w:p w:rsidR="008743DC" w:rsidRPr="006F3433" w:rsidRDefault="008743DC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Natychmiastowego wypowiedzenia umowy, w szczególności w przypadku:</w:t>
      </w:r>
    </w:p>
    <w:p w:rsidR="008743DC" w:rsidRPr="006F3433" w:rsidRDefault="008743DC" w:rsidP="008743DC">
      <w:pPr>
        <w:pStyle w:val="Akapitzlist"/>
        <w:numPr>
          <w:ilvl w:val="0"/>
          <w:numId w:val="16"/>
        </w:numPr>
        <w:ind w:left="1418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zajęcia majątku, otwarcia likwidacji lub ogłoszenia upadłości Wykonawcy </w:t>
      </w:r>
      <w:r w:rsidRPr="006F3433">
        <w:rPr>
          <w:sz w:val="24"/>
          <w:szCs w:val="24"/>
        </w:rPr>
        <w:br/>
        <w:t>w stopniu uniemożliwiającym wykonanie umowy,</w:t>
      </w:r>
    </w:p>
    <w:p w:rsidR="008743DC" w:rsidRPr="006F3433" w:rsidRDefault="008743DC" w:rsidP="008743DC">
      <w:pPr>
        <w:pStyle w:val="Akapitzlist"/>
        <w:numPr>
          <w:ilvl w:val="0"/>
          <w:numId w:val="16"/>
        </w:numPr>
        <w:ind w:left="1418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naruszenia postanowień niniejszej umowy przez Wykonawcę i braku działań mających na celu wyeliminowanie nieprawidłowości,</w:t>
      </w:r>
    </w:p>
    <w:p w:rsidR="008743DC" w:rsidRPr="006F3433" w:rsidRDefault="008743DC" w:rsidP="008743DC">
      <w:pPr>
        <w:pStyle w:val="Akapitzlist"/>
        <w:numPr>
          <w:ilvl w:val="0"/>
          <w:numId w:val="16"/>
        </w:numPr>
        <w:ind w:left="1418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nieprzystąpienia Wykonawcy do wykonania postanowień niniejszej umowy.</w:t>
      </w:r>
    </w:p>
    <w:p w:rsidR="008743DC" w:rsidRPr="006F3433" w:rsidRDefault="008743DC" w:rsidP="009212AB">
      <w:pPr>
        <w:pStyle w:val="Akapitzlist"/>
        <w:ind w:left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przypadku wypowiedzenia umowy z powodu, o którym mowa powyżej Zamawiający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nie zapłaci wynagrodzenia przysługującego Wykonawcy.</w:t>
      </w:r>
    </w:p>
    <w:p w:rsidR="008743DC" w:rsidRPr="006F3433" w:rsidRDefault="008743DC" w:rsidP="009212AB">
      <w:pPr>
        <w:pStyle w:val="Akapitzlist"/>
        <w:numPr>
          <w:ilvl w:val="1"/>
          <w:numId w:val="14"/>
        </w:numPr>
        <w:tabs>
          <w:tab w:val="clear" w:pos="144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1" w:history="1">
        <w:r w:rsidRPr="006F3433">
          <w:rPr>
            <w:rStyle w:val="Hipercze"/>
            <w:color w:val="auto"/>
            <w:sz w:val="24"/>
            <w:szCs w:val="24"/>
          </w:rPr>
          <w:t>szkolenia@pup-lodz.pl</w:t>
        </w:r>
      </w:hyperlink>
      <w:r w:rsidRPr="006F3433">
        <w:rPr>
          <w:sz w:val="24"/>
          <w:szCs w:val="24"/>
        </w:rPr>
        <w:t xml:space="preserve">, o ich wystąpieniu. </w:t>
      </w:r>
    </w:p>
    <w:p w:rsidR="008743DC" w:rsidRPr="006F3433" w:rsidRDefault="008743DC" w:rsidP="008743DC">
      <w:pPr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5</w:t>
      </w:r>
    </w:p>
    <w:p w:rsidR="008743DC" w:rsidRPr="00450F7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450F73">
        <w:rPr>
          <w:sz w:val="24"/>
          <w:szCs w:val="24"/>
        </w:rPr>
        <w:t>Wykonawca zapłaci Zamawiającemu karę umowną w wysokości 10% wartości, o której mowa</w:t>
      </w:r>
      <w:r w:rsidR="00450F73">
        <w:rPr>
          <w:sz w:val="24"/>
          <w:szCs w:val="24"/>
        </w:rPr>
        <w:t xml:space="preserve"> </w:t>
      </w:r>
      <w:r w:rsidRPr="00450F73">
        <w:rPr>
          <w:sz w:val="24"/>
          <w:szCs w:val="24"/>
        </w:rPr>
        <w:t>w § 2 ust. 1 pkt 4 z tytułu naruszenia postanowień umowy, o których mowa w ust. 2.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Przez naruszenie postanowień umowy rozumie się wszelkie zaniedbania powstałe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przy realizacji umowy ze strony Wykonawcy, a w szczególności: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zwłokę w rozpoczęciu lub zakończeniu szkolenia,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zmianę (bez zgody Zamawiającego) kadry wykładowców poprzez wprowadzenie osób</w:t>
      </w:r>
      <w:r w:rsidRPr="006F3433">
        <w:rPr>
          <w:sz w:val="24"/>
          <w:szCs w:val="24"/>
        </w:rPr>
        <w:br/>
        <w:t>nie wymienionych w wykazie kadry dydaktycznej,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zmianę (bez zgody Zamawiającego) miejsca szkolenia,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zmianę (bez zgody Zamawiającego) programu szkolenia, w szczególności przez: pominięcie pewnych zagadnień, wprowadzenie treści wcześniej nie przewidzianych, zmianę wymiaru czasu przeznaczonego w programie na poszczególne zagadnienia,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zaniedbanie lub zaniechanie podjęcia działań mających na celu wyeliminowanie nieprawidłowości w realizacji umowy. </w:t>
      </w:r>
    </w:p>
    <w:p w:rsidR="008743DC" w:rsidRPr="009502A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 xml:space="preserve">W przypadku stwierdzenia przez Zamawiającego naruszenia postanowień umowy </w:t>
      </w:r>
      <w:r w:rsidRPr="009502A3"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2" w:history="1">
        <w:r w:rsidRPr="009502A3">
          <w:rPr>
            <w:rStyle w:val="Hipercze"/>
            <w:color w:val="auto"/>
            <w:sz w:val="24"/>
            <w:szCs w:val="24"/>
          </w:rPr>
          <w:t>szkolenia@pup-lodz.pl</w:t>
        </w:r>
      </w:hyperlink>
      <w:r w:rsidRPr="009502A3">
        <w:rPr>
          <w:sz w:val="24"/>
          <w:szCs w:val="24"/>
        </w:rPr>
        <w:t>. W przypadku nieprzedstawienia wyjaśnień lub gdy Zamawiający uzna je za niewystarczające lub bezzasadne, zastosowanie mają postanowienia § 4 ust. 1 pkt 4. W przypadku uznania wyjaśnień złożonych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>przez Wykonawcę za wystarczające, Zamawiający dopuszcza możliwość odstąpienia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 xml:space="preserve">od </w:t>
      </w:r>
      <w:r w:rsidR="005D545F">
        <w:rPr>
          <w:sz w:val="24"/>
          <w:szCs w:val="24"/>
        </w:rPr>
        <w:t>żądania kar umownych</w:t>
      </w:r>
      <w:r w:rsidRPr="009502A3">
        <w:rPr>
          <w:sz w:val="24"/>
          <w:szCs w:val="24"/>
        </w:rPr>
        <w:t xml:space="preserve"> wskazanych w § 5 ust. 1</w:t>
      </w:r>
      <w:r w:rsidR="005D545F">
        <w:rPr>
          <w:sz w:val="24"/>
          <w:szCs w:val="24"/>
        </w:rPr>
        <w:t xml:space="preserve"> umowy</w:t>
      </w:r>
      <w:r w:rsidRPr="009502A3">
        <w:rPr>
          <w:sz w:val="24"/>
          <w:szCs w:val="24"/>
        </w:rPr>
        <w:t xml:space="preserve">. 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 xml:space="preserve">W przypadku dokonania potrącenia, Wykonawcy zostanie dostarczona nota księgowa </w:t>
      </w:r>
      <w:r w:rsidRPr="006F3433">
        <w:rPr>
          <w:sz w:val="24"/>
          <w:szCs w:val="24"/>
        </w:rPr>
        <w:lastRenderedPageBreak/>
        <w:t>wystawiona przez Zamawiającego. Jeżeli kwota kar umownych przewyższy należne wynagrodzenie Wykonawca zapłaci Zamawiającemu kwotę przewyższającą w terminie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>14 dni od otrzymania wezwania do zapłaty.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zobowiązuje się do uregulowania należności wyliczonej w sposób określony </w:t>
      </w:r>
      <w:r w:rsidRPr="006F3433">
        <w:rPr>
          <w:sz w:val="24"/>
          <w:szCs w:val="24"/>
        </w:rPr>
        <w:br/>
        <w:t>w § 2 ust. 1 pkt 5 w ciągu 30 dni</w:t>
      </w:r>
      <w:r w:rsidRPr="006F3433">
        <w:rPr>
          <w:b/>
          <w:sz w:val="24"/>
          <w:szCs w:val="24"/>
        </w:rPr>
        <w:t xml:space="preserve"> </w:t>
      </w:r>
      <w:r w:rsidRPr="006F3433"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 w:rsidRPr="006F3433">
        <w:rPr>
          <w:b/>
          <w:sz w:val="24"/>
          <w:szCs w:val="24"/>
        </w:rPr>
        <w:t xml:space="preserve">załącznikiem nr 3 </w:t>
      </w:r>
      <w:r w:rsidRPr="006F3433"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8743DC" w:rsidRPr="006F3433" w:rsidRDefault="008743DC" w:rsidP="008743DC">
      <w:pPr>
        <w:ind w:left="284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Nr ………………</w:t>
      </w:r>
      <w:r>
        <w:rPr>
          <w:b/>
          <w:sz w:val="24"/>
          <w:szCs w:val="24"/>
        </w:rPr>
        <w:t>………………………………………………………………………………</w:t>
      </w:r>
    </w:p>
    <w:p w:rsidR="008743DC" w:rsidRPr="006F3433" w:rsidRDefault="008743DC" w:rsidP="008743DC">
      <w:pPr>
        <w:ind w:left="284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prowadzone przez Bank …………………………………………</w:t>
      </w:r>
      <w:r>
        <w:rPr>
          <w:b/>
          <w:sz w:val="24"/>
          <w:szCs w:val="24"/>
        </w:rPr>
        <w:t>……………………………</w:t>
      </w:r>
    </w:p>
    <w:p w:rsidR="008743DC" w:rsidRPr="006F3433" w:rsidRDefault="008743DC" w:rsidP="008743DC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ab/>
      </w:r>
    </w:p>
    <w:p w:rsidR="008743DC" w:rsidRPr="006F3433" w:rsidRDefault="008743DC" w:rsidP="008743DC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6</w:t>
      </w:r>
    </w:p>
    <w:p w:rsidR="008743DC" w:rsidRPr="0033662C" w:rsidRDefault="008743DC" w:rsidP="008743DC">
      <w:pPr>
        <w:pStyle w:val="Default"/>
        <w:ind w:left="142"/>
        <w:jc w:val="both"/>
      </w:pPr>
      <w:r w:rsidRPr="0033662C">
        <w:t xml:space="preserve">Wykonawca zobowiązany jest do przestrzegania przepisów </w:t>
      </w:r>
      <w:r w:rsidRPr="0033662C">
        <w:rPr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>
        <w:rPr>
          <w:bCs/>
        </w:rPr>
        <w:br/>
      </w:r>
      <w:r w:rsidRPr="0033662C">
        <w:rPr>
          <w:bCs/>
        </w:rPr>
        <w:t>o ochronie danych)</w:t>
      </w:r>
      <w:r w:rsidRPr="0033662C">
        <w:t>. Powyższe ma na celu ochronę interesów osób, których dane dotyczą.</w:t>
      </w:r>
    </w:p>
    <w:p w:rsidR="008743DC" w:rsidRPr="000E1BB3" w:rsidRDefault="008743DC" w:rsidP="008743DC">
      <w:pPr>
        <w:jc w:val="both"/>
        <w:rPr>
          <w:color w:val="FF0000"/>
          <w:sz w:val="24"/>
          <w:szCs w:val="24"/>
        </w:rPr>
      </w:pPr>
    </w:p>
    <w:p w:rsidR="008743DC" w:rsidRPr="006F3433" w:rsidRDefault="008743DC" w:rsidP="008743DC">
      <w:pPr>
        <w:jc w:val="both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7</w:t>
      </w:r>
    </w:p>
    <w:p w:rsidR="008743DC" w:rsidRPr="006F3433" w:rsidRDefault="008743DC" w:rsidP="008743DC">
      <w:pPr>
        <w:pStyle w:val="Akapitzlist"/>
        <w:numPr>
          <w:ilvl w:val="2"/>
          <w:numId w:val="14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Zamawiający dopuszcza możliwość zmiany kadry dydaktycznej lub miejsca szkolenia</w:t>
      </w:r>
      <w:r w:rsidRPr="006F3433">
        <w:rPr>
          <w:sz w:val="24"/>
          <w:szCs w:val="24"/>
        </w:rPr>
        <w:br/>
        <w:t>z przyczyn niedających się przewidzieć w dniu podpisania umowy pod warunkiem uzyskania pisemnej zgody Zamawiającego.</w:t>
      </w:r>
    </w:p>
    <w:p w:rsidR="008743DC" w:rsidRPr="006F3433" w:rsidRDefault="008743DC" w:rsidP="008743DC">
      <w:pPr>
        <w:pStyle w:val="Akapitzlist"/>
        <w:numPr>
          <w:ilvl w:val="2"/>
          <w:numId w:val="14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i Wykonawca dopuszcza możliwość zmiany terminu rozpoczęcia szkolenia </w:t>
      </w:r>
      <w:r w:rsidRPr="006F3433">
        <w:rPr>
          <w:sz w:val="24"/>
          <w:szCs w:val="24"/>
        </w:rPr>
        <w:br/>
        <w:t>z przyczyn niedających się przewidzieć w dniu podpisania umowy.</w:t>
      </w: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8</w:t>
      </w:r>
    </w:p>
    <w:p w:rsidR="008743DC" w:rsidRPr="006F3433" w:rsidRDefault="008743DC" w:rsidP="008743DC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Wszelkie zmiany dla swej ważności wymagają formy pisemnej w formie aneksu,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>pod rygorem nieważności.</w:t>
      </w:r>
    </w:p>
    <w:p w:rsidR="008743DC" w:rsidRPr="006F3433" w:rsidRDefault="008743DC" w:rsidP="008743DC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Wszystkie postanowienia niniejszej umowy strony uznają za istotne.</w:t>
      </w:r>
    </w:p>
    <w:p w:rsidR="008743DC" w:rsidRPr="006F3433" w:rsidRDefault="008743DC" w:rsidP="008743DC">
      <w:pPr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9</w:t>
      </w:r>
    </w:p>
    <w:p w:rsidR="008743DC" w:rsidRPr="006F3433" w:rsidRDefault="008743DC" w:rsidP="008743DC">
      <w:pPr>
        <w:pStyle w:val="Tekstpodstawowy"/>
        <w:spacing w:after="0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sprawach nieuregulowanych niniejszą umową będą miały zastosowanie przepisy:</w:t>
      </w:r>
    </w:p>
    <w:p w:rsidR="008743DC" w:rsidRPr="00050E23" w:rsidRDefault="008743DC" w:rsidP="008743DC">
      <w:pPr>
        <w:pStyle w:val="Tekstpodstawowy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</w:rPr>
      </w:pPr>
      <w:r w:rsidRPr="00050E23">
        <w:rPr>
          <w:sz w:val="24"/>
          <w:szCs w:val="24"/>
        </w:rPr>
        <w:t xml:space="preserve">Ustawy z dnia 23 kwietnia 1964 roku Kodeks Cywilny (Dz. U. z 2018 r. poz. 1025 </w:t>
      </w:r>
      <w:r>
        <w:rPr>
          <w:sz w:val="24"/>
          <w:szCs w:val="24"/>
        </w:rPr>
        <w:br/>
      </w:r>
      <w:r w:rsidRPr="00050E23">
        <w:rPr>
          <w:sz w:val="24"/>
          <w:szCs w:val="24"/>
        </w:rPr>
        <w:t>z późn. zm.).</w:t>
      </w:r>
    </w:p>
    <w:p w:rsidR="008743DC" w:rsidRPr="006F3433" w:rsidRDefault="008743DC" w:rsidP="008743DC">
      <w:pPr>
        <w:pStyle w:val="Tekstpodstawowy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Ustawy z dnia 20 kwietnia 2004 r. o promocji zatrudnienia i instytucjach rynku pracy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 xml:space="preserve">(tj. Dz. U. z Dz. U. z </w:t>
      </w:r>
      <w:r w:rsidRPr="006F3433">
        <w:rPr>
          <w:rFonts w:eastAsia="Calibri"/>
          <w:kern w:val="2"/>
          <w:sz w:val="24"/>
          <w:szCs w:val="24"/>
        </w:rPr>
        <w:t>201</w:t>
      </w:r>
      <w:r>
        <w:rPr>
          <w:rFonts w:eastAsia="Calibri"/>
          <w:kern w:val="2"/>
          <w:sz w:val="24"/>
          <w:szCs w:val="24"/>
        </w:rPr>
        <w:t>8</w:t>
      </w:r>
      <w:r w:rsidRPr="006F3433">
        <w:rPr>
          <w:rFonts w:eastAsia="Calibri"/>
          <w:kern w:val="2"/>
          <w:sz w:val="24"/>
          <w:szCs w:val="24"/>
        </w:rPr>
        <w:t xml:space="preserve"> r. poz. 1</w:t>
      </w:r>
      <w:r>
        <w:rPr>
          <w:rFonts w:eastAsia="Calibri"/>
          <w:kern w:val="2"/>
          <w:sz w:val="24"/>
          <w:szCs w:val="24"/>
        </w:rPr>
        <w:t xml:space="preserve">265 i 1149 </w:t>
      </w:r>
      <w:r w:rsidRPr="006F3433">
        <w:rPr>
          <w:sz w:val="24"/>
          <w:szCs w:val="24"/>
        </w:rPr>
        <w:t>z późn. zm.).</w:t>
      </w:r>
    </w:p>
    <w:p w:rsidR="008743DC" w:rsidRPr="006F3433" w:rsidRDefault="008743DC" w:rsidP="008743DC">
      <w:pPr>
        <w:pStyle w:val="Tekstpodstawowy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Ustawy z dnia 27 sierpnia 1997 r. </w:t>
      </w:r>
      <w:r w:rsidRPr="006F3433">
        <w:rPr>
          <w:rStyle w:val="Pogrubienie"/>
          <w:b w:val="0"/>
          <w:bCs/>
          <w:sz w:val="24"/>
          <w:szCs w:val="24"/>
        </w:rPr>
        <w:t xml:space="preserve">o rehabilitacji zawodowej i społecznej oraz zatrudnianiu osób niepełnosprawnych (tj. </w:t>
      </w:r>
      <w:r w:rsidRPr="006F3433">
        <w:rPr>
          <w:sz w:val="24"/>
          <w:szCs w:val="24"/>
        </w:rPr>
        <w:t>Dz. U. z 201</w:t>
      </w:r>
      <w:r>
        <w:rPr>
          <w:sz w:val="24"/>
          <w:szCs w:val="24"/>
        </w:rPr>
        <w:t>8</w:t>
      </w:r>
      <w:r w:rsidRPr="006F3433">
        <w:rPr>
          <w:sz w:val="24"/>
          <w:szCs w:val="24"/>
        </w:rPr>
        <w:t xml:space="preserve">r.  poz. </w:t>
      </w:r>
      <w:r>
        <w:rPr>
          <w:sz w:val="24"/>
          <w:szCs w:val="24"/>
        </w:rPr>
        <w:t>511</w:t>
      </w:r>
      <w:r w:rsidRPr="006F3433">
        <w:rPr>
          <w:sz w:val="24"/>
          <w:szCs w:val="24"/>
        </w:rPr>
        <w:t xml:space="preserve"> </w:t>
      </w:r>
      <w:r w:rsidRPr="006F3433">
        <w:rPr>
          <w:rFonts w:eastAsia="Calibri"/>
          <w:kern w:val="2"/>
          <w:sz w:val="24"/>
          <w:szCs w:val="24"/>
        </w:rPr>
        <w:t>z późn. zm.</w:t>
      </w:r>
      <w:r w:rsidRPr="006F3433">
        <w:rPr>
          <w:sz w:val="24"/>
          <w:szCs w:val="24"/>
        </w:rPr>
        <w:t>).</w:t>
      </w:r>
    </w:p>
    <w:p w:rsidR="008743DC" w:rsidRPr="006F3433" w:rsidRDefault="008743DC" w:rsidP="008743DC">
      <w:pPr>
        <w:pStyle w:val="Akapitzlist"/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 w:rsidRPr="006F3433">
        <w:rPr>
          <w:sz w:val="24"/>
          <w:szCs w:val="24"/>
        </w:rPr>
        <w:br/>
        <w:t>(Dz. U. z 2014 r. poz. 667).</w:t>
      </w:r>
    </w:p>
    <w:p w:rsidR="008743DC" w:rsidRDefault="008743DC" w:rsidP="008743DC">
      <w:pPr>
        <w:jc w:val="center"/>
        <w:rPr>
          <w:b/>
          <w:sz w:val="24"/>
          <w:szCs w:val="24"/>
        </w:rPr>
      </w:pPr>
    </w:p>
    <w:p w:rsidR="00C95851" w:rsidRDefault="00C95851" w:rsidP="008743DC">
      <w:pPr>
        <w:jc w:val="center"/>
        <w:rPr>
          <w:b/>
          <w:sz w:val="24"/>
          <w:szCs w:val="24"/>
        </w:rPr>
      </w:pPr>
    </w:p>
    <w:p w:rsidR="00C95851" w:rsidRDefault="00C95851" w:rsidP="008743DC">
      <w:pPr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lastRenderedPageBreak/>
        <w:t>§ 10</w:t>
      </w:r>
    </w:p>
    <w:p w:rsidR="008743DC" w:rsidRPr="006F3433" w:rsidRDefault="008743DC" w:rsidP="008743DC">
      <w:p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8743DC" w:rsidRPr="006F3433" w:rsidRDefault="008743DC" w:rsidP="008743DC">
      <w:pPr>
        <w:jc w:val="both"/>
        <w:rPr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 xml:space="preserve"> § 11</w:t>
      </w:r>
    </w:p>
    <w:p w:rsidR="008743DC" w:rsidRPr="006F3433" w:rsidRDefault="008743DC" w:rsidP="008743DC">
      <w:pPr>
        <w:pStyle w:val="Tekstpodstawowy"/>
        <w:spacing w:after="0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Umowa została sporządzona w dwóch jednobrzmiących egzemplarzach po jednym dla każdej</w:t>
      </w:r>
      <w:r w:rsidRPr="006F3433">
        <w:rPr>
          <w:sz w:val="24"/>
          <w:szCs w:val="24"/>
        </w:rPr>
        <w:br/>
        <w:t>ze stron.</w:t>
      </w:r>
    </w:p>
    <w:p w:rsidR="008743DC" w:rsidRPr="006F3433" w:rsidRDefault="008743DC" w:rsidP="008743DC">
      <w:pPr>
        <w:rPr>
          <w:b/>
        </w:rPr>
      </w:pPr>
    </w:p>
    <w:p w:rsidR="008743DC" w:rsidRPr="006F3433" w:rsidRDefault="008743DC" w:rsidP="008743DC">
      <w:pPr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 xml:space="preserve">  </w:t>
      </w:r>
      <w:r w:rsidRPr="006F3433">
        <w:rPr>
          <w:b/>
          <w:sz w:val="24"/>
          <w:szCs w:val="24"/>
        </w:rPr>
        <w:tab/>
      </w:r>
    </w:p>
    <w:p w:rsidR="008743DC" w:rsidRPr="006F3433" w:rsidRDefault="008743DC" w:rsidP="008743DC">
      <w:pPr>
        <w:ind w:firstLine="708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WYKONAWCA</w:t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  <w:t>ZAMAWIAJĄCY</w:t>
      </w: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Default="008743DC" w:rsidP="008743DC">
      <w:pPr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………………………………………..</w:t>
      </w:r>
      <w:r w:rsidRPr="006F343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6F3433">
        <w:rPr>
          <w:b/>
          <w:sz w:val="24"/>
          <w:szCs w:val="24"/>
        </w:rPr>
        <w:tab/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1416F" w:rsidRDefault="0091416F" w:rsidP="00E30DA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EE20D2">
      <w:pPr>
        <w:rPr>
          <w:b/>
        </w:rPr>
      </w:pPr>
    </w:p>
    <w:p w:rsidR="00EE20D2" w:rsidRDefault="00EE20D2" w:rsidP="00EE20D2">
      <w:pPr>
        <w:rPr>
          <w:b/>
        </w:rPr>
      </w:pPr>
    </w:p>
    <w:p w:rsidR="00EE20D2" w:rsidRDefault="00EE20D2" w:rsidP="00EE20D2">
      <w:pPr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EE20D2" w:rsidRDefault="00EE20D2" w:rsidP="001A4D30">
      <w:pPr>
        <w:ind w:left="5664" w:firstLine="708"/>
        <w:rPr>
          <w:b/>
        </w:rPr>
      </w:pPr>
    </w:p>
    <w:p w:rsidR="00EE20D2" w:rsidRDefault="00EE20D2" w:rsidP="001A4D30">
      <w:pPr>
        <w:ind w:left="5664" w:firstLine="708"/>
        <w:rPr>
          <w:b/>
        </w:rPr>
      </w:pPr>
    </w:p>
    <w:p w:rsidR="00EE20D2" w:rsidRDefault="00EE20D2" w:rsidP="001A4D30">
      <w:pPr>
        <w:ind w:left="5664" w:firstLine="708"/>
        <w:rPr>
          <w:b/>
        </w:rPr>
      </w:pPr>
    </w:p>
    <w:p w:rsidR="00E30DA2" w:rsidRDefault="00E30DA2">
      <w:pPr>
        <w:rPr>
          <w:rFonts w:eastAsia="SimSun"/>
          <w:b/>
          <w:bCs/>
          <w:kern w:val="32"/>
          <w:sz w:val="18"/>
          <w:szCs w:val="18"/>
          <w:lang w:eastAsia="zh-CN" w:bidi="hi-IN"/>
        </w:rPr>
      </w:pPr>
      <w:r>
        <w:rPr>
          <w:sz w:val="18"/>
          <w:szCs w:val="18"/>
        </w:rPr>
        <w:br w:type="page"/>
      </w: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 w:rsidR="00693382">
        <w:rPr>
          <w:rFonts w:ascii="Times New Roman" w:hAnsi="Times New Roman" w:cs="Times New Roman"/>
          <w:sz w:val="18"/>
          <w:szCs w:val="18"/>
        </w:rPr>
        <w:t>2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Zaświadcza się, że Pan/Pani…………………………………………..…………….……………</w:t>
      </w:r>
    </w:p>
    <w:p w:rsidR="00693382" w:rsidRDefault="00693382" w:rsidP="00693382">
      <w:pPr>
        <w:spacing w:line="360" w:lineRule="auto"/>
        <w:jc w:val="center"/>
        <w:rPr>
          <w:i/>
        </w:rPr>
      </w:pPr>
      <w:r>
        <w:rPr>
          <w:i/>
        </w:rPr>
        <w:t xml:space="preserve">                                    (imię/imiona i nazwisko)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w ………………………….…………….. 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…………..………………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……………………………………………………………….………………...</w:t>
      </w:r>
    </w:p>
    <w:p w:rsidR="00693382" w:rsidRDefault="00693382" w:rsidP="00693382">
      <w:pPr>
        <w:jc w:val="center"/>
        <w:rPr>
          <w:i/>
        </w:rPr>
      </w:pPr>
      <w:r>
        <w:rPr>
          <w:i/>
        </w:rPr>
        <w:t>(nazwa formy kształcenia)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………………………………..………………………………………….</w:t>
      </w: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w wymiarze.………………godzin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i/>
        </w:rPr>
        <w:t xml:space="preserve">                     (nazwa i adres instytucji szkoleniowej)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uzyskał/a kwalifikacje: …………………………………………………………………………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93382" w:rsidRDefault="00693382" w:rsidP="00693382">
      <w:pPr>
        <w:ind w:left="3540" w:hanging="3480"/>
        <w:rPr>
          <w:i/>
        </w:rPr>
      </w:pPr>
      <w:r>
        <w:rPr>
          <w:i/>
        </w:rPr>
        <w:t xml:space="preserve">       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93382" w:rsidRDefault="00693382" w:rsidP="00693382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93382" w:rsidRDefault="00693382" w:rsidP="00693382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lastRenderedPageBreak/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93382" w:rsidRDefault="00693382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0F4FA4">
      <w:pPr>
        <w:pStyle w:val="Nagwek1"/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Załącznik nr </w:t>
      </w:r>
      <w:r w:rsidR="007F4DC7">
        <w:rPr>
          <w:rFonts w:ascii="Times New Roman" w:hAnsi="Times New Roman" w:cs="Times New Roman"/>
          <w:sz w:val="20"/>
        </w:rPr>
        <w:t>3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</w:t>
      </w:r>
      <w:r w:rsidR="00226F90">
        <w:rPr>
          <w:b/>
        </w:rPr>
        <w:t>wy szkoleniowej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847ED7" w:rsidRDefault="00847ED7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847ED7" w:rsidRDefault="00847ED7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</w:t>
      </w:r>
      <w:r>
        <w:t>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..................</w:t>
      </w:r>
      <w:r>
        <w:t>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..................</w:t>
      </w:r>
      <w:r>
        <w:t>...................................................................................... ........................................................................................</w:t>
      </w:r>
      <w:r w:rsidR="00E30DA2">
        <w:t>......</w:t>
      </w:r>
      <w:r>
        <w:t>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E93591" w:rsidRPr="00F35D08" w:rsidRDefault="00E93591" w:rsidP="00E93591">
      <w:pPr>
        <w:pStyle w:val="Nagwek"/>
        <w:jc w:val="right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4</w:t>
      </w:r>
    </w:p>
    <w:p w:rsidR="00E93591" w:rsidRDefault="00E93591" w:rsidP="00E93591">
      <w:pPr>
        <w:autoSpaceDE w:val="0"/>
        <w:autoSpaceDN w:val="0"/>
        <w:adjustRightInd w:val="0"/>
        <w:jc w:val="right"/>
        <w:rPr>
          <w:rFonts w:eastAsia="Calibri"/>
        </w:rPr>
      </w:pPr>
      <w:r w:rsidRPr="00F35D08">
        <w:rPr>
          <w:b/>
          <w:sz w:val="18"/>
          <w:szCs w:val="18"/>
        </w:rPr>
        <w:t>do umowy szkoleniowej</w:t>
      </w:r>
    </w:p>
    <w:p w:rsidR="00E93591" w:rsidRDefault="00E93591" w:rsidP="00E93591">
      <w:pPr>
        <w:autoSpaceDE w:val="0"/>
        <w:autoSpaceDN w:val="0"/>
        <w:adjustRightInd w:val="0"/>
        <w:rPr>
          <w:rFonts w:eastAsia="Calibri"/>
        </w:rPr>
      </w:pPr>
    </w:p>
    <w:p w:rsidR="00E93591" w:rsidRDefault="00E93591" w:rsidP="00E93591">
      <w:pPr>
        <w:autoSpaceDE w:val="0"/>
        <w:autoSpaceDN w:val="0"/>
        <w:adjustRightInd w:val="0"/>
        <w:rPr>
          <w:rFonts w:eastAsia="Calibri"/>
        </w:rPr>
      </w:pPr>
    </w:p>
    <w:p w:rsidR="00E93591" w:rsidRPr="00AD4F81" w:rsidRDefault="00E93591" w:rsidP="00E93591">
      <w:pPr>
        <w:autoSpaceDE w:val="0"/>
        <w:autoSpaceDN w:val="0"/>
        <w:adjustRightInd w:val="0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93591" w:rsidRPr="00AD4F81" w:rsidRDefault="00E93591" w:rsidP="00E93591"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E93591" w:rsidRPr="00CC259F" w:rsidRDefault="00E93591" w:rsidP="00E93591"/>
    <w:p w:rsidR="00E93591" w:rsidRPr="00F06F58" w:rsidRDefault="00E93591" w:rsidP="00E93591">
      <w:pPr>
        <w:pStyle w:val="Nagwek"/>
        <w:jc w:val="center"/>
        <w:rPr>
          <w:b/>
          <w:sz w:val="24"/>
          <w:szCs w:val="24"/>
        </w:rPr>
      </w:pPr>
      <w:r w:rsidRPr="00F06F58">
        <w:rPr>
          <w:b/>
          <w:sz w:val="24"/>
          <w:szCs w:val="24"/>
        </w:rPr>
        <w:t>LISTA OBECNOŚCI NA SZKOLENIU</w:t>
      </w:r>
    </w:p>
    <w:p w:rsidR="00E93591" w:rsidRDefault="00E93591" w:rsidP="00E93591">
      <w:pPr>
        <w:pStyle w:val="Nagwek"/>
        <w:jc w:val="center"/>
        <w:rPr>
          <w:b/>
          <w:sz w:val="18"/>
          <w:szCs w:val="18"/>
        </w:rPr>
      </w:pPr>
    </w:p>
    <w:p w:rsidR="00E93591" w:rsidRDefault="00E93591" w:rsidP="00E93591">
      <w:pPr>
        <w:pStyle w:val="Nagwek"/>
        <w:jc w:val="right"/>
        <w:rPr>
          <w:b/>
          <w:sz w:val="18"/>
          <w:szCs w:val="18"/>
        </w:rPr>
      </w:pPr>
    </w:p>
    <w:p w:rsidR="00E93591" w:rsidRPr="00F35D08" w:rsidRDefault="00E93591" w:rsidP="00E93591">
      <w:pPr>
        <w:pStyle w:val="Nagwek"/>
        <w:spacing w:after="120" w:line="276" w:lineRule="auto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Tytuł szkolenia:………………………………………………………………………………………….</w:t>
      </w:r>
    </w:p>
    <w:p w:rsidR="00E93591" w:rsidRPr="00F35D08" w:rsidRDefault="00E93591" w:rsidP="00E93591">
      <w:pPr>
        <w:pStyle w:val="Nagwek"/>
        <w:spacing w:after="120" w:line="276" w:lineRule="auto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Czas trwania szkolenia:……………………………………</w:t>
      </w:r>
      <w:r>
        <w:rPr>
          <w:b/>
          <w:sz w:val="18"/>
          <w:szCs w:val="18"/>
        </w:rPr>
        <w:t>...</w:t>
      </w:r>
      <w:r w:rsidRPr="00F35D08">
        <w:rPr>
          <w:b/>
          <w:sz w:val="18"/>
          <w:szCs w:val="18"/>
        </w:rPr>
        <w:t>…</w:t>
      </w:r>
      <w:r>
        <w:rPr>
          <w:b/>
          <w:sz w:val="18"/>
          <w:szCs w:val="18"/>
        </w:rPr>
        <w:t>.</w:t>
      </w:r>
      <w:r w:rsidRPr="00F35D08">
        <w:rPr>
          <w:b/>
          <w:sz w:val="18"/>
          <w:szCs w:val="18"/>
        </w:rPr>
        <w:t>………………………………………</w:t>
      </w:r>
    </w:p>
    <w:p w:rsidR="00E93591" w:rsidRPr="00F35D08" w:rsidRDefault="00E93591" w:rsidP="00E93591">
      <w:pPr>
        <w:pStyle w:val="Nagwek"/>
        <w:spacing w:after="120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Lista obecności za miesiąc:…………………………………</w:t>
      </w:r>
      <w:r>
        <w:rPr>
          <w:b/>
          <w:sz w:val="18"/>
          <w:szCs w:val="18"/>
        </w:rPr>
        <w:t>……</w:t>
      </w:r>
      <w:r w:rsidRPr="00F35D08">
        <w:rPr>
          <w:b/>
          <w:sz w:val="18"/>
          <w:szCs w:val="18"/>
        </w:rPr>
        <w:t>……………………………………...</w:t>
      </w:r>
    </w:p>
    <w:p w:rsidR="00E93591" w:rsidRPr="001F48B4" w:rsidRDefault="00E93591" w:rsidP="00E93591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24"/>
        <w:gridCol w:w="1061"/>
        <w:gridCol w:w="880"/>
        <w:gridCol w:w="970"/>
        <w:gridCol w:w="970"/>
        <w:gridCol w:w="1025"/>
        <w:gridCol w:w="915"/>
        <w:gridCol w:w="1070"/>
        <w:gridCol w:w="870"/>
        <w:gridCol w:w="970"/>
        <w:gridCol w:w="970"/>
      </w:tblGrid>
      <w:tr w:rsidR="00E93591" w:rsidTr="00E93591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E93591" w:rsidTr="00E93591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93591" w:rsidTr="00E93591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93591" w:rsidRDefault="00E93591" w:rsidP="00E93591"/>
    <w:p w:rsidR="00E93591" w:rsidRPr="003B6AF3" w:rsidRDefault="00E93591" w:rsidP="00E93591">
      <w:pPr>
        <w:rPr>
          <w:vanish/>
        </w:rPr>
      </w:pPr>
    </w:p>
    <w:p w:rsidR="00E93591" w:rsidRPr="00B91BF1" w:rsidRDefault="00E93591" w:rsidP="00E93591">
      <w:pPr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Pr="00D3254C" w:rsidRDefault="00E93591" w:rsidP="00E93591">
      <w:pPr>
        <w:jc w:val="right"/>
        <w:rPr>
          <w:sz w:val="16"/>
          <w:szCs w:val="16"/>
        </w:rPr>
      </w:pPr>
      <w:r w:rsidRPr="00D3254C">
        <w:rPr>
          <w:sz w:val="16"/>
          <w:szCs w:val="16"/>
        </w:rPr>
        <w:t>-verte-</w:t>
      </w: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24"/>
        <w:gridCol w:w="989"/>
        <w:gridCol w:w="952"/>
        <w:gridCol w:w="970"/>
        <w:gridCol w:w="970"/>
        <w:gridCol w:w="1025"/>
        <w:gridCol w:w="915"/>
        <w:gridCol w:w="1070"/>
        <w:gridCol w:w="870"/>
        <w:gridCol w:w="970"/>
        <w:gridCol w:w="970"/>
      </w:tblGrid>
      <w:tr w:rsidR="00E93591" w:rsidTr="00E93591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E93591" w:rsidTr="00E93591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93591" w:rsidTr="00E93591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3591" w:rsidTr="00E93591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3591" w:rsidRPr="00882FB0" w:rsidRDefault="00E93591" w:rsidP="00E93591">
            <w:pPr>
              <w:jc w:val="center"/>
              <w:rPr>
                <w:b/>
                <w:bCs/>
                <w:sz w:val="14"/>
                <w:szCs w:val="14"/>
              </w:rPr>
            </w:pPr>
            <w:r w:rsidRPr="00882FB0"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93591" w:rsidRDefault="00E93591" w:rsidP="00E9359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 </w:t>
      </w:r>
      <w:r w:rsidRPr="00F46D4A">
        <w:rPr>
          <w:b/>
          <w:bCs/>
          <w:sz w:val="18"/>
          <w:szCs w:val="18"/>
        </w:rPr>
        <w:t>należy podać liczbę godzin zegarowych uczestnictwa każdej osoby w szkoleniu w danym miesiącu</w:t>
      </w: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pStyle w:val="Tekstpodstawowywcity21"/>
        <w:tabs>
          <w:tab w:val="left" w:pos="4820"/>
        </w:tabs>
        <w:spacing w:line="240" w:lineRule="auto"/>
        <w:ind w:left="6372" w:firstLine="0"/>
      </w:pPr>
    </w:p>
    <w:p w:rsidR="00E93591" w:rsidRPr="00882FB0" w:rsidRDefault="00E93591" w:rsidP="00E93591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 w:rsidRPr="00B1146E">
        <w:t xml:space="preserve">                                                                                                                                              </w:t>
      </w:r>
      <w:r>
        <w:t xml:space="preserve">                          </w:t>
      </w:r>
      <w:r w:rsidRPr="00882FB0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E93591" w:rsidRDefault="00E93591" w:rsidP="00E93591">
      <w:pPr>
        <w:pStyle w:val="Standard"/>
      </w:pPr>
      <w:r w:rsidRPr="00AD4F81">
        <w:rPr>
          <w:sz w:val="16"/>
          <w:szCs w:val="16"/>
        </w:rPr>
        <w:t xml:space="preserve">        </w:t>
      </w:r>
      <w:r w:rsidRPr="00AD4F81">
        <w:rPr>
          <w:sz w:val="16"/>
          <w:szCs w:val="16"/>
        </w:rPr>
        <w:tab/>
        <w:t xml:space="preserve">  </w:t>
      </w:r>
      <w:r w:rsidRPr="00AD4F81">
        <w:rPr>
          <w:sz w:val="16"/>
          <w:szCs w:val="16"/>
        </w:rPr>
        <w:tab/>
        <w:t xml:space="preserve">  </w:t>
      </w:r>
      <w:r w:rsidRPr="00AD4F81">
        <w:rPr>
          <w:sz w:val="16"/>
          <w:szCs w:val="16"/>
        </w:rPr>
        <w:tab/>
      </w:r>
      <w:r w:rsidRPr="00AD4F81">
        <w:rPr>
          <w:sz w:val="16"/>
          <w:szCs w:val="16"/>
        </w:rPr>
        <w:tab/>
        <w:t xml:space="preserve">                     </w:t>
      </w:r>
      <w:r w:rsidRPr="00AD4F81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D4F81">
        <w:rPr>
          <w:sz w:val="16"/>
          <w:szCs w:val="16"/>
        </w:rPr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D0BEE" w:rsidRDefault="004D0BEE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F4DC7" w:rsidRDefault="007F4DC7" w:rsidP="006B6BDF">
      <w:pPr>
        <w:autoSpaceDE w:val="0"/>
        <w:autoSpaceDN w:val="0"/>
        <w:adjustRightInd w:val="0"/>
      </w:pPr>
    </w:p>
    <w:p w:rsidR="007F4DC7" w:rsidRDefault="007F4DC7" w:rsidP="006B6BDF">
      <w:pPr>
        <w:autoSpaceDE w:val="0"/>
        <w:autoSpaceDN w:val="0"/>
        <w:adjustRightInd w:val="0"/>
      </w:pPr>
    </w:p>
    <w:p w:rsidR="004D0BEE" w:rsidRDefault="004D0BEE" w:rsidP="004D0BEE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4D0BEE" w:rsidRDefault="004D0BEE" w:rsidP="004D0BEE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do umowy szkoleniowej </w:t>
      </w:r>
    </w:p>
    <w:p w:rsidR="004D0BEE" w:rsidRDefault="004D0BEE" w:rsidP="004D0BEE">
      <w:pPr>
        <w:autoSpaceDE w:val="0"/>
        <w:autoSpaceDN w:val="0"/>
        <w:adjustRightInd w:val="0"/>
        <w:rPr>
          <w:rFonts w:eastAsia="Calibri"/>
        </w:rPr>
      </w:pPr>
    </w:p>
    <w:p w:rsidR="004D0BEE" w:rsidRDefault="004D0BEE" w:rsidP="004D0BEE">
      <w:pPr>
        <w:autoSpaceDE w:val="0"/>
        <w:autoSpaceDN w:val="0"/>
        <w:adjustRightInd w:val="0"/>
        <w:rPr>
          <w:rFonts w:eastAsia="Calibri"/>
        </w:rPr>
      </w:pPr>
    </w:p>
    <w:p w:rsidR="004D0BEE" w:rsidRPr="00AD4F81" w:rsidRDefault="004D0BEE" w:rsidP="004D0BEE">
      <w:pPr>
        <w:autoSpaceDE w:val="0"/>
        <w:autoSpaceDN w:val="0"/>
        <w:adjustRightInd w:val="0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4D0BEE" w:rsidRPr="00AD4F81" w:rsidRDefault="004D0BEE" w:rsidP="004D0BEE"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7F4DC7" w:rsidRPr="007F4DC7" w:rsidRDefault="007F4DC7" w:rsidP="007F4DC7">
      <w:pPr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POTWIERDZENIE ODBIORU MATERIAŁÓW SZKOLENIOWYCH oraz programu szkolenia</w:t>
      </w:r>
      <w:r w:rsidRPr="007F4DC7">
        <w:rPr>
          <w:b/>
          <w:caps/>
          <w:sz w:val="28"/>
          <w:szCs w:val="28"/>
        </w:rPr>
        <w:br/>
      </w:r>
    </w:p>
    <w:p w:rsidR="007F4DC7" w:rsidRPr="007F4DC7" w:rsidRDefault="007F4DC7" w:rsidP="007F4DC7">
      <w:pPr>
        <w:jc w:val="center"/>
        <w:rPr>
          <w:b/>
        </w:rPr>
      </w:pPr>
      <w:r w:rsidRPr="007F4DC7">
        <w:rPr>
          <w:b/>
          <w:caps/>
          <w:sz w:val="28"/>
          <w:szCs w:val="28"/>
        </w:rPr>
        <w:t xml:space="preserve"> „</w:t>
      </w:r>
      <w:r w:rsidRPr="007F4DC7">
        <w:t>………………………………………………………………..</w:t>
      </w:r>
      <w:r w:rsidRPr="007F4DC7">
        <w:rPr>
          <w:b/>
        </w:rPr>
        <w:t>”</w:t>
      </w:r>
    </w:p>
    <w:p w:rsidR="007F4DC7" w:rsidRPr="007F4DC7" w:rsidRDefault="007F4DC7" w:rsidP="007F4DC7">
      <w:pPr>
        <w:spacing w:after="240" w:line="276" w:lineRule="auto"/>
        <w:jc w:val="center"/>
        <w:rPr>
          <w:vertAlign w:val="superscript"/>
        </w:rPr>
      </w:pPr>
      <w:r w:rsidRPr="007F4DC7">
        <w:rPr>
          <w:vertAlign w:val="superscript"/>
        </w:rPr>
        <w:t>(nazwa szkolenia)</w:t>
      </w:r>
    </w:p>
    <w:p w:rsidR="007F4DC7" w:rsidRPr="007F4DC7" w:rsidRDefault="007F4DC7" w:rsidP="007F4DC7">
      <w:pPr>
        <w:spacing w:line="276" w:lineRule="auto"/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(………………………………………………………………….)</w:t>
      </w:r>
      <w:r w:rsidRPr="007F4DC7">
        <w:rPr>
          <w:caps/>
        </w:rPr>
        <w:t>*</w:t>
      </w:r>
    </w:p>
    <w:p w:rsidR="007F4DC7" w:rsidRPr="007F4DC7" w:rsidRDefault="007F4DC7" w:rsidP="007F4DC7">
      <w:pPr>
        <w:jc w:val="center"/>
        <w:rPr>
          <w:vertAlign w:val="superscript"/>
        </w:rPr>
      </w:pPr>
      <w:r w:rsidRPr="007F4DC7">
        <w:rPr>
          <w:vertAlign w:val="superscript"/>
        </w:rPr>
        <w:t>(rodzaje materiałów z oferty szkoleniowej)</w:t>
      </w:r>
    </w:p>
    <w:p w:rsidR="007F4DC7" w:rsidRPr="007F4DC7" w:rsidRDefault="007F4DC7" w:rsidP="007F4DC7">
      <w:pPr>
        <w:jc w:val="center"/>
      </w:pPr>
    </w:p>
    <w:p w:rsidR="007F4DC7" w:rsidRPr="007F4DC7" w:rsidRDefault="007F4DC7" w:rsidP="007F4DC7">
      <w:pPr>
        <w:suppressAutoHyphens/>
        <w:autoSpaceDN w:val="0"/>
        <w:rPr>
          <w:kern w:val="3"/>
          <w:sz w:val="24"/>
          <w:szCs w:val="24"/>
          <w:lang w:eastAsia="zh-CN"/>
        </w:rPr>
      </w:pPr>
    </w:p>
    <w:tbl>
      <w:tblPr>
        <w:tblStyle w:val="Tabela-Siatka1"/>
        <w:tblW w:w="0" w:type="auto"/>
        <w:tblLook w:val="04A0"/>
      </w:tblPr>
      <w:tblGrid>
        <w:gridCol w:w="675"/>
        <w:gridCol w:w="3969"/>
        <w:gridCol w:w="4568"/>
      </w:tblGrid>
      <w:tr w:rsidR="007F4DC7" w:rsidRPr="007F4DC7" w:rsidTr="007F4DC7">
        <w:trPr>
          <w:trHeight w:val="9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 xml:space="preserve">Data odbioru </w:t>
            </w:r>
            <w:r w:rsidRPr="007F4DC7">
              <w:rPr>
                <w:b/>
              </w:rPr>
              <w:br/>
            </w:r>
            <w:r w:rsidRPr="007F4DC7">
              <w:t>materiałów szkoleniowych oraz programu szkolenia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Czytelny podpis uczestnika szkolenia</w:t>
            </w: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</w:tbl>
    <w:p w:rsidR="007F4DC7" w:rsidRPr="007F4DC7" w:rsidRDefault="007F4DC7" w:rsidP="007F4DC7">
      <w:pPr>
        <w:jc w:val="center"/>
      </w:pPr>
      <w:r w:rsidRPr="007F4DC7">
        <w:tab/>
      </w:r>
      <w:r w:rsidRPr="007F4DC7"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  <w:t>................................................</w:t>
      </w:r>
    </w:p>
    <w:p w:rsidR="007F4DC7" w:rsidRPr="007F4DC7" w:rsidRDefault="007F4DC7" w:rsidP="007F4DC7">
      <w:pPr>
        <w:widowControl w:val="0"/>
        <w:suppressAutoHyphens/>
        <w:ind w:firstLine="709"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 xml:space="preserve">      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</w:r>
      <w:r w:rsidRPr="007F4DC7">
        <w:rPr>
          <w:sz w:val="16"/>
          <w:szCs w:val="16"/>
          <w:lang w:eastAsia="ar-SA"/>
        </w:rPr>
        <w:tab/>
        <w:t xml:space="preserve">                     </w:t>
      </w:r>
      <w:r w:rsidRPr="007F4DC7">
        <w:rPr>
          <w:sz w:val="16"/>
          <w:szCs w:val="16"/>
          <w:lang w:eastAsia="ar-SA"/>
        </w:rPr>
        <w:tab/>
        <w:t xml:space="preserve">    podpis i pieczęć imienna osoby upoważnionej</w:t>
      </w: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rFonts w:ascii="Arial" w:hAnsi="Arial"/>
          <w:sz w:val="18"/>
          <w:szCs w:val="18"/>
          <w:lang w:eastAsia="ar-SA"/>
        </w:rPr>
      </w:pPr>
      <w:r w:rsidRPr="007F4DC7">
        <w:rPr>
          <w:sz w:val="18"/>
          <w:szCs w:val="18"/>
          <w:lang w:eastAsia="ar-SA"/>
        </w:rPr>
        <w:t>*np. podręczniki, zeszyty, skrypty, materiały piśmienne, etc, zgodnie z wymienionymi w ofercie szkoleniowej</w:t>
      </w:r>
    </w:p>
    <w:p w:rsidR="006B6BDF" w:rsidRDefault="006B6BDF" w:rsidP="007F4DC7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30DA2" w:rsidRPr="006B6BDF" w:rsidRDefault="00E30DA2" w:rsidP="00E30DA2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6 </w:t>
      </w:r>
    </w:p>
    <w:p w:rsidR="00E30DA2" w:rsidRDefault="00226F90" w:rsidP="00E30DA2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7F4DC7" w:rsidRPr="007F4DC7" w:rsidRDefault="007F4DC7" w:rsidP="007F4DC7">
      <w:pPr>
        <w:spacing w:before="120"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Zgodnie z umową szkoleniową Nr ……………………………………………………</w:t>
      </w:r>
      <w:r w:rsidR="00E30DA2">
        <w:rPr>
          <w:rFonts w:eastAsia="Calibri"/>
          <w:lang w:eastAsia="en-US"/>
        </w:rPr>
        <w:t>…..</w:t>
      </w:r>
      <w:r w:rsidRPr="007F4DC7">
        <w:rPr>
          <w:rFonts w:eastAsia="Calibri"/>
          <w:lang w:eastAsia="en-US"/>
        </w:rPr>
        <w:t xml:space="preserve">……… zawartą w dniu </w:t>
      </w:r>
    </w:p>
    <w:p w:rsidR="007F4DC7" w:rsidRPr="007F4DC7" w:rsidRDefault="007F4DC7" w:rsidP="007F4DC7">
      <w:pPr>
        <w:spacing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…………………………. dotyczącą przeprowadzenia szkolenia: ……………….………..……………..……..…</w:t>
      </w:r>
    </w:p>
    <w:p w:rsidR="007F4DC7" w:rsidRPr="007F4DC7" w:rsidRDefault="007F4DC7" w:rsidP="007F4DC7">
      <w:pPr>
        <w:spacing w:line="276" w:lineRule="auto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……………………………………………………………………….…………………………….……….…….....</w:t>
      </w:r>
    </w:p>
    <w:p w:rsidR="007F4DC7" w:rsidRPr="007F4DC7" w:rsidRDefault="007F4DC7" w:rsidP="007F4DC7">
      <w:pPr>
        <w:spacing w:after="60"/>
        <w:jc w:val="center"/>
        <w:rPr>
          <w:rFonts w:eastAsia="Calibri"/>
          <w:sz w:val="12"/>
          <w:szCs w:val="12"/>
          <w:lang w:eastAsia="en-US"/>
        </w:rPr>
      </w:pPr>
      <w:r w:rsidRPr="007F4DC7">
        <w:rPr>
          <w:rFonts w:eastAsia="Calibri"/>
          <w:sz w:val="12"/>
          <w:szCs w:val="12"/>
          <w:lang w:eastAsia="en-US"/>
        </w:rPr>
        <w:t>(tytuł/y szkolenia)</w:t>
      </w:r>
    </w:p>
    <w:p w:rsidR="007F4DC7" w:rsidRPr="007F4DC7" w:rsidRDefault="007F4DC7" w:rsidP="007F4DC7">
      <w:pPr>
        <w:spacing w:after="20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przedstawiam do rozliczenia dokumenty wymienione w §3 w/w umowy, potwierdzające wykonanie usługi:</w:t>
      </w:r>
    </w:p>
    <w:tbl>
      <w:tblPr>
        <w:tblStyle w:val="Tabela-Siatka2"/>
        <w:tblW w:w="7620" w:type="dxa"/>
        <w:tblInd w:w="732" w:type="dxa"/>
        <w:tblLayout w:type="fixed"/>
        <w:tblLook w:val="04A0"/>
      </w:tblPr>
      <w:tblGrid>
        <w:gridCol w:w="534"/>
        <w:gridCol w:w="5102"/>
        <w:gridCol w:w="1984"/>
      </w:tblGrid>
      <w:tr w:rsidR="007F4DC7" w:rsidRPr="007F4DC7" w:rsidTr="007F4DC7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Liczba dokumentów</w:t>
            </w:r>
          </w:p>
        </w:tc>
      </w:tr>
      <w:tr w:rsidR="007F4DC7" w:rsidRPr="007F4DC7" w:rsidTr="007F4DC7">
        <w:trPr>
          <w:trHeight w:val="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E30DA2">
            <w:pPr>
              <w:rPr>
                <w:rFonts w:ascii="Times New Roman" w:hAnsi="Times New Roman"/>
                <w:strike/>
                <w:color w:val="00B050"/>
              </w:rPr>
            </w:pPr>
            <w:r w:rsidRPr="00E30DA2">
              <w:rPr>
                <w:rFonts w:ascii="Times New Roman" w:hAnsi="Times New Roman"/>
              </w:rPr>
              <w:t>Potwierdzenie otrzymania materiałów szkoleniowych</w:t>
            </w:r>
            <w:r w:rsidR="00E30DA2">
              <w:rPr>
                <w:rFonts w:ascii="Times New Roman" w:hAnsi="Times New Roman"/>
              </w:rPr>
              <w:br/>
            </w:r>
            <w:r w:rsidRPr="00E30DA2">
              <w:rPr>
                <w:rFonts w:ascii="Times New Roman" w:hAnsi="Times New Roman"/>
              </w:rPr>
              <w:t>i programu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E30DA2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Informacja o osobach, które nieukończyły szkolenia</w:t>
            </w:r>
            <w:r w:rsidR="00E30DA2">
              <w:rPr>
                <w:rFonts w:ascii="Times New Roman" w:hAnsi="Times New Roman"/>
              </w:rPr>
              <w:br/>
            </w:r>
            <w:r w:rsidRPr="00E30DA2">
              <w:rPr>
                <w:rFonts w:ascii="Times New Roman" w:hAnsi="Times New Roman"/>
              </w:rPr>
              <w:t>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</w:tbl>
    <w:p w:rsidR="007F4DC7" w:rsidRPr="007F4DC7" w:rsidRDefault="007F4DC7" w:rsidP="007F4DC7">
      <w:pPr>
        <w:spacing w:after="200"/>
        <w:jc w:val="both"/>
        <w:rPr>
          <w:rFonts w:eastAsia="Calibri"/>
          <w:sz w:val="8"/>
          <w:szCs w:val="8"/>
          <w:lang w:eastAsia="en-US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4"/>
          <w:szCs w:val="24"/>
          <w:lang w:eastAsia="ar-SA"/>
        </w:rPr>
      </w:pPr>
      <w:r w:rsidRPr="007F4DC7">
        <w:rPr>
          <w:sz w:val="24"/>
          <w:szCs w:val="24"/>
          <w:lang w:eastAsia="ar-SA"/>
        </w:rPr>
        <w:tab/>
      </w:r>
      <w:r w:rsidRPr="007F4DC7">
        <w:rPr>
          <w:sz w:val="24"/>
          <w:szCs w:val="24"/>
          <w:lang w:eastAsia="ar-SA"/>
        </w:rPr>
        <w:tab/>
        <w:t>...................................................</w:t>
      </w:r>
    </w:p>
    <w:p w:rsidR="007F4DC7" w:rsidRPr="007F4DC7" w:rsidRDefault="007F4DC7" w:rsidP="007F4DC7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 w:rsidRPr="007F4DC7">
        <w:rPr>
          <w:rFonts w:eastAsia="Calibri"/>
          <w:sz w:val="16"/>
          <w:szCs w:val="16"/>
          <w:lang w:eastAsia="en-US"/>
        </w:rPr>
        <w:t xml:space="preserve">        </w:t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  <w:t>podpis i pieczęć imienna osoby upoważnionej</w:t>
      </w:r>
      <w:r w:rsidRPr="007F4DC7">
        <w:rPr>
          <w:rFonts w:eastAsia="Calibri"/>
          <w:sz w:val="22"/>
          <w:szCs w:val="22"/>
          <w:lang w:eastAsia="en-US"/>
        </w:rP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99252A">
          <w:pgSz w:w="11906" w:h="16838"/>
          <w:pgMar w:top="539" w:right="1274" w:bottom="0" w:left="1276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FE773A" w:rsidRDefault="00FE773A" w:rsidP="00FE773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FE773A" w:rsidRDefault="00FE773A" w:rsidP="00FE773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do rozliczenia warunków umowy szkoleniowej </w:t>
      </w:r>
    </w:p>
    <w:p w:rsidR="00FE773A" w:rsidRDefault="00FE773A" w:rsidP="00FE773A">
      <w:pPr>
        <w:autoSpaceDE w:val="0"/>
        <w:autoSpaceDN w:val="0"/>
        <w:adjustRightInd w:val="0"/>
        <w:rPr>
          <w:rFonts w:eastAsia="Calibri"/>
        </w:rPr>
      </w:pPr>
    </w:p>
    <w:p w:rsidR="00FE773A" w:rsidRDefault="00FE773A" w:rsidP="00FE773A">
      <w:pPr>
        <w:autoSpaceDE w:val="0"/>
        <w:autoSpaceDN w:val="0"/>
        <w:adjustRightInd w:val="0"/>
        <w:rPr>
          <w:rFonts w:eastAsia="Calibri"/>
        </w:rPr>
      </w:pPr>
    </w:p>
    <w:p w:rsidR="00FE773A" w:rsidRPr="00AD4F81" w:rsidRDefault="00FE773A" w:rsidP="00FE773A">
      <w:pPr>
        <w:autoSpaceDE w:val="0"/>
        <w:autoSpaceDN w:val="0"/>
        <w:adjustRightInd w:val="0"/>
        <w:ind w:left="567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FE773A" w:rsidRPr="00AD4F81" w:rsidRDefault="00FE773A" w:rsidP="00FE773A">
      <w:pPr>
        <w:ind w:left="567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="2850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2615EB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2615EB" w:rsidTr="002615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10605" w:type="dxa"/>
            <w:gridSpan w:val="5"/>
          </w:tcPr>
          <w:p w:rsidR="002615EB" w:rsidRDefault="002615EB" w:rsidP="002615EB">
            <w:pPr>
              <w:spacing w:line="276" w:lineRule="auto"/>
            </w:pPr>
          </w:p>
        </w:tc>
      </w:tr>
    </w:tbl>
    <w:p w:rsidR="00E723DC" w:rsidRDefault="00E723DC" w:rsidP="002615EB">
      <w:pPr>
        <w:spacing w:line="276" w:lineRule="auto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</w:t>
      </w:r>
      <w:r w:rsidR="00FE773A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do rozliczenia warunków umowy szkoleniowej </w:t>
      </w: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Pr="00AD4F81" w:rsidRDefault="00E55B76" w:rsidP="00E55B76">
      <w:pPr>
        <w:autoSpaceDE w:val="0"/>
        <w:autoSpaceDN w:val="0"/>
        <w:adjustRightInd w:val="0"/>
        <w:ind w:left="1134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55B76" w:rsidRPr="00AD4F81" w:rsidRDefault="00E55B76" w:rsidP="00E55B76">
      <w:pPr>
        <w:ind w:left="1134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3</w:t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do rozliczenia warunków umowy szkoleniowej </w:t>
      </w: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Pr="00AD4F81" w:rsidRDefault="00E55B76" w:rsidP="00E55B76">
      <w:pPr>
        <w:autoSpaceDE w:val="0"/>
        <w:autoSpaceDN w:val="0"/>
        <w:adjustRightInd w:val="0"/>
        <w:ind w:left="1418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55B76" w:rsidRPr="00AD4F81" w:rsidRDefault="00E55B76" w:rsidP="00E55B76">
      <w:pPr>
        <w:ind w:left="1418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8F17AC" w:rsidRDefault="008F17AC" w:rsidP="00E30DA2">
      <w:pPr>
        <w:ind w:left="9204"/>
        <w:rPr>
          <w:b/>
        </w:rPr>
      </w:pP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0962A9">
      <w:pPr>
        <w:spacing w:line="360" w:lineRule="auto"/>
        <w:ind w:left="1276" w:firstLine="425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0962A9">
      <w:pPr>
        <w:spacing w:line="360" w:lineRule="auto"/>
        <w:ind w:left="1276" w:firstLine="425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utrzymania sal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0962A9">
      <w:pPr>
        <w:autoSpaceDE w:val="0"/>
        <w:adjustRightInd w:val="0"/>
        <w:spacing w:line="384" w:lineRule="exact"/>
        <w:ind w:left="10490"/>
        <w:rPr>
          <w:b/>
        </w:rPr>
      </w:pPr>
    </w:p>
    <w:p w:rsidR="00C066C4" w:rsidRDefault="00C066C4" w:rsidP="00C066C4">
      <w:pPr>
        <w:pStyle w:val="Tekstpodstawowywcity21"/>
        <w:spacing w:line="240" w:lineRule="auto"/>
        <w:ind w:left="10490" w:firstLine="0"/>
        <w:rPr>
          <w:rFonts w:ascii="Times New Roman" w:hAnsi="Times New Roman"/>
          <w:sz w:val="24"/>
          <w:szCs w:val="24"/>
        </w:rPr>
      </w:pPr>
    </w:p>
    <w:p w:rsidR="000962A9" w:rsidRPr="00882FB0" w:rsidRDefault="000962A9" w:rsidP="00C066C4">
      <w:pPr>
        <w:pStyle w:val="Tekstpodstawowywcity21"/>
        <w:spacing w:line="240" w:lineRule="auto"/>
        <w:ind w:left="10490" w:firstLine="0"/>
        <w:rPr>
          <w:rFonts w:ascii="Times New Roman" w:hAnsi="Times New Roman"/>
          <w:sz w:val="24"/>
          <w:szCs w:val="24"/>
        </w:rPr>
      </w:pPr>
      <w:r w:rsidRPr="00882FB0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3F49EC" w:rsidRDefault="000962A9" w:rsidP="00C066C4">
      <w:pPr>
        <w:autoSpaceDE w:val="0"/>
        <w:adjustRightInd w:val="0"/>
        <w:ind w:left="10490"/>
        <w:rPr>
          <w:b/>
        </w:rPr>
      </w:pPr>
      <w:r w:rsidRPr="00AD4F81">
        <w:rPr>
          <w:sz w:val="16"/>
          <w:szCs w:val="16"/>
        </w:rPr>
        <w:t>podpis i pieczęć imienna osoby upoważnionej</w:t>
      </w:r>
    </w:p>
    <w:sectPr w:rsidR="003F49EC" w:rsidSect="00D10946">
      <w:pgSz w:w="16838" w:h="11906" w:orient="landscape"/>
      <w:pgMar w:top="284" w:right="539" w:bottom="426" w:left="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8B3" w:rsidRDefault="00EB48B3">
      <w:r>
        <w:separator/>
      </w:r>
    </w:p>
  </w:endnote>
  <w:endnote w:type="continuationSeparator" w:id="0">
    <w:p w:rsidR="00EB48B3" w:rsidRDefault="00EB4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8B3" w:rsidRDefault="00EB51BD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48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48B3" w:rsidRDefault="00EB48B3" w:rsidP="00F1163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8B3" w:rsidRDefault="00EB48B3" w:rsidP="00F1163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8B3" w:rsidRDefault="00EB48B3">
      <w:r>
        <w:separator/>
      </w:r>
    </w:p>
  </w:footnote>
  <w:footnote w:type="continuationSeparator" w:id="0">
    <w:p w:rsidR="00EB48B3" w:rsidRDefault="00EB4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B85503"/>
    <w:multiLevelType w:val="hybridMultilevel"/>
    <w:tmpl w:val="4F3AC960"/>
    <w:name w:val="WW8Num112"/>
    <w:lvl w:ilvl="0" w:tplc="4E9C39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4138B0"/>
    <w:multiLevelType w:val="hybridMultilevel"/>
    <w:tmpl w:val="E5D0FBD4"/>
    <w:lvl w:ilvl="0" w:tplc="77B4C1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0F8A4BA1"/>
    <w:multiLevelType w:val="hybridMultilevel"/>
    <w:tmpl w:val="319EF72E"/>
    <w:lvl w:ilvl="0" w:tplc="E2E04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24DD9"/>
    <w:multiLevelType w:val="hybridMultilevel"/>
    <w:tmpl w:val="9992F9EA"/>
    <w:lvl w:ilvl="0" w:tplc="E3886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A518D"/>
    <w:multiLevelType w:val="hybridMultilevel"/>
    <w:tmpl w:val="C4EC4EFE"/>
    <w:lvl w:ilvl="0" w:tplc="9EEA2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3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6466E"/>
    <w:multiLevelType w:val="hybridMultilevel"/>
    <w:tmpl w:val="287ED3E0"/>
    <w:lvl w:ilvl="0" w:tplc="4E9C39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C3500E2"/>
    <w:multiLevelType w:val="hybridMultilevel"/>
    <w:tmpl w:val="26747D48"/>
    <w:lvl w:ilvl="0" w:tplc="E7EA9E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25E20"/>
    <w:multiLevelType w:val="hybridMultilevel"/>
    <w:tmpl w:val="E9FE694A"/>
    <w:lvl w:ilvl="0" w:tplc="909C3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672EC3"/>
    <w:multiLevelType w:val="hybridMultilevel"/>
    <w:tmpl w:val="7996F9B2"/>
    <w:name w:val="WW8Num1122"/>
    <w:lvl w:ilvl="0" w:tplc="3A9008A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D57DA"/>
    <w:multiLevelType w:val="hybridMultilevel"/>
    <w:tmpl w:val="34005C86"/>
    <w:lvl w:ilvl="0" w:tplc="F7EA5F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B163BD"/>
    <w:multiLevelType w:val="hybridMultilevel"/>
    <w:tmpl w:val="42BED070"/>
    <w:name w:val="WW8Num11222"/>
    <w:lvl w:ilvl="0" w:tplc="E2E04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"/>
  </w:num>
  <w:num w:numId="5">
    <w:abstractNumId w:val="27"/>
  </w:num>
  <w:num w:numId="6">
    <w:abstractNumId w:val="7"/>
  </w:num>
  <w:num w:numId="7">
    <w:abstractNumId w:val="3"/>
  </w:num>
  <w:num w:numId="8">
    <w:abstractNumId w:val="9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5"/>
  </w:num>
  <w:num w:numId="11">
    <w:abstractNumId w:val="11"/>
  </w:num>
  <w:num w:numId="12">
    <w:abstractNumId w:val="21"/>
  </w:num>
  <w:num w:numId="13">
    <w:abstractNumId w:val="30"/>
  </w:num>
  <w:num w:numId="14">
    <w:abstractNumId w:val="13"/>
  </w:num>
  <w:num w:numId="15">
    <w:abstractNumId w:val="35"/>
  </w:num>
  <w:num w:numId="16">
    <w:abstractNumId w:val="29"/>
  </w:num>
  <w:num w:numId="17">
    <w:abstractNumId w:val="19"/>
  </w:num>
  <w:num w:numId="18">
    <w:abstractNumId w:val="14"/>
  </w:num>
  <w:num w:numId="19">
    <w:abstractNumId w:val="36"/>
  </w:num>
  <w:num w:numId="20">
    <w:abstractNumId w:val="17"/>
  </w:num>
  <w:num w:numId="21">
    <w:abstractNumId w:val="18"/>
  </w:num>
  <w:num w:numId="22">
    <w:abstractNumId w:val="15"/>
  </w:num>
  <w:num w:numId="23">
    <w:abstractNumId w:val="26"/>
  </w:num>
  <w:num w:numId="24">
    <w:abstractNumId w:val="31"/>
  </w:num>
  <w:num w:numId="25">
    <w:abstractNumId w:val="34"/>
  </w:num>
  <w:num w:numId="26">
    <w:abstractNumId w:val="24"/>
  </w:num>
  <w:num w:numId="27">
    <w:abstractNumId w:val="16"/>
  </w:num>
  <w:num w:numId="28">
    <w:abstractNumId w:val="23"/>
  </w:num>
  <w:num w:numId="29">
    <w:abstractNumId w:val="20"/>
  </w:num>
  <w:num w:numId="30">
    <w:abstractNumId w:val="6"/>
  </w:num>
  <w:num w:numId="31">
    <w:abstractNumId w:val="12"/>
  </w:num>
  <w:num w:numId="32">
    <w:abstractNumId w:val="25"/>
  </w:num>
  <w:num w:numId="33">
    <w:abstractNumId w:val="3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/>
  <w:documentProtection w:edit="readOnly" w:enforcement="1" w:cryptProviderType="rsaFull" w:cryptAlgorithmClass="hash" w:cryptAlgorithmType="typeAny" w:cryptAlgorithmSid="4" w:cryptSpinCount="100000" w:hash="xaIhqzOct6Sj9dIkC4kKJd9UYN8=" w:salt="EcfOOnKguQCPUvcCJtyt+Q==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401A2"/>
    <w:rsid w:val="00000FE9"/>
    <w:rsid w:val="000013F9"/>
    <w:rsid w:val="00003DDA"/>
    <w:rsid w:val="00005CAE"/>
    <w:rsid w:val="00005ED9"/>
    <w:rsid w:val="000079AA"/>
    <w:rsid w:val="00007F93"/>
    <w:rsid w:val="0001247D"/>
    <w:rsid w:val="000139A6"/>
    <w:rsid w:val="00014B26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0E23"/>
    <w:rsid w:val="00055249"/>
    <w:rsid w:val="00055703"/>
    <w:rsid w:val="000562AB"/>
    <w:rsid w:val="00061648"/>
    <w:rsid w:val="00062F07"/>
    <w:rsid w:val="00063B24"/>
    <w:rsid w:val="0006491B"/>
    <w:rsid w:val="0007376D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2A9"/>
    <w:rsid w:val="00096632"/>
    <w:rsid w:val="00096ED0"/>
    <w:rsid w:val="000A1203"/>
    <w:rsid w:val="000A2A4C"/>
    <w:rsid w:val="000A4B2F"/>
    <w:rsid w:val="000B44E8"/>
    <w:rsid w:val="000C0A65"/>
    <w:rsid w:val="000C1281"/>
    <w:rsid w:val="000C4F83"/>
    <w:rsid w:val="000C5B5F"/>
    <w:rsid w:val="000C63ED"/>
    <w:rsid w:val="000C6554"/>
    <w:rsid w:val="000C709B"/>
    <w:rsid w:val="000D3128"/>
    <w:rsid w:val="000D4D9D"/>
    <w:rsid w:val="000D5E89"/>
    <w:rsid w:val="000D7286"/>
    <w:rsid w:val="000E1BB3"/>
    <w:rsid w:val="000E62F8"/>
    <w:rsid w:val="000E714F"/>
    <w:rsid w:val="000E7524"/>
    <w:rsid w:val="000F05CC"/>
    <w:rsid w:val="000F4FA4"/>
    <w:rsid w:val="00102A0F"/>
    <w:rsid w:val="00102E2D"/>
    <w:rsid w:val="0010330F"/>
    <w:rsid w:val="00104112"/>
    <w:rsid w:val="00104338"/>
    <w:rsid w:val="0011386E"/>
    <w:rsid w:val="00116C2A"/>
    <w:rsid w:val="0012285B"/>
    <w:rsid w:val="00123FD8"/>
    <w:rsid w:val="00126D48"/>
    <w:rsid w:val="00130551"/>
    <w:rsid w:val="00132C76"/>
    <w:rsid w:val="00141D87"/>
    <w:rsid w:val="0014584C"/>
    <w:rsid w:val="0014790D"/>
    <w:rsid w:val="0015025B"/>
    <w:rsid w:val="001516A7"/>
    <w:rsid w:val="00151D82"/>
    <w:rsid w:val="001526CC"/>
    <w:rsid w:val="00155183"/>
    <w:rsid w:val="001554C0"/>
    <w:rsid w:val="00156837"/>
    <w:rsid w:val="0015751E"/>
    <w:rsid w:val="00157760"/>
    <w:rsid w:val="00167148"/>
    <w:rsid w:val="00167535"/>
    <w:rsid w:val="00170966"/>
    <w:rsid w:val="00172915"/>
    <w:rsid w:val="00174087"/>
    <w:rsid w:val="00174531"/>
    <w:rsid w:val="00175393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612C"/>
    <w:rsid w:val="0019764F"/>
    <w:rsid w:val="001A0283"/>
    <w:rsid w:val="001A1056"/>
    <w:rsid w:val="001A2AD0"/>
    <w:rsid w:val="001A3122"/>
    <w:rsid w:val="001A4D30"/>
    <w:rsid w:val="001A511E"/>
    <w:rsid w:val="001B0527"/>
    <w:rsid w:val="001B257F"/>
    <w:rsid w:val="001B6056"/>
    <w:rsid w:val="001B658D"/>
    <w:rsid w:val="001B6E77"/>
    <w:rsid w:val="001C26EB"/>
    <w:rsid w:val="001D0994"/>
    <w:rsid w:val="001D4227"/>
    <w:rsid w:val="001D483F"/>
    <w:rsid w:val="001D69F0"/>
    <w:rsid w:val="001E07CB"/>
    <w:rsid w:val="001E17BE"/>
    <w:rsid w:val="001E21C2"/>
    <w:rsid w:val="001E3A77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179B1"/>
    <w:rsid w:val="0022093D"/>
    <w:rsid w:val="00222734"/>
    <w:rsid w:val="00226F90"/>
    <w:rsid w:val="00232490"/>
    <w:rsid w:val="00233109"/>
    <w:rsid w:val="00236A4B"/>
    <w:rsid w:val="00241583"/>
    <w:rsid w:val="00245F75"/>
    <w:rsid w:val="002515A6"/>
    <w:rsid w:val="0025335F"/>
    <w:rsid w:val="00256AE8"/>
    <w:rsid w:val="002615EB"/>
    <w:rsid w:val="002636B9"/>
    <w:rsid w:val="00266958"/>
    <w:rsid w:val="00266D9F"/>
    <w:rsid w:val="00270D47"/>
    <w:rsid w:val="0027498E"/>
    <w:rsid w:val="00275A7E"/>
    <w:rsid w:val="00276C78"/>
    <w:rsid w:val="0027763F"/>
    <w:rsid w:val="0028444B"/>
    <w:rsid w:val="00284605"/>
    <w:rsid w:val="00284739"/>
    <w:rsid w:val="002872A2"/>
    <w:rsid w:val="00287C13"/>
    <w:rsid w:val="00287DC4"/>
    <w:rsid w:val="00290DFF"/>
    <w:rsid w:val="00291C36"/>
    <w:rsid w:val="0029666D"/>
    <w:rsid w:val="0029724A"/>
    <w:rsid w:val="00297712"/>
    <w:rsid w:val="002A1472"/>
    <w:rsid w:val="002A2DB1"/>
    <w:rsid w:val="002A559B"/>
    <w:rsid w:val="002A6066"/>
    <w:rsid w:val="002A647E"/>
    <w:rsid w:val="002B5C37"/>
    <w:rsid w:val="002C201F"/>
    <w:rsid w:val="002C3046"/>
    <w:rsid w:val="002C3286"/>
    <w:rsid w:val="002C5928"/>
    <w:rsid w:val="002C69A8"/>
    <w:rsid w:val="002C71F2"/>
    <w:rsid w:val="002D3F1C"/>
    <w:rsid w:val="002D3FCF"/>
    <w:rsid w:val="002D459F"/>
    <w:rsid w:val="002D4F29"/>
    <w:rsid w:val="002D57B9"/>
    <w:rsid w:val="002D75B1"/>
    <w:rsid w:val="002E0D66"/>
    <w:rsid w:val="002E49E0"/>
    <w:rsid w:val="002E7215"/>
    <w:rsid w:val="002F0A95"/>
    <w:rsid w:val="002F3FC3"/>
    <w:rsid w:val="002F64E0"/>
    <w:rsid w:val="00300489"/>
    <w:rsid w:val="003054FA"/>
    <w:rsid w:val="00310826"/>
    <w:rsid w:val="00310F82"/>
    <w:rsid w:val="00311B20"/>
    <w:rsid w:val="00312147"/>
    <w:rsid w:val="003157E3"/>
    <w:rsid w:val="00322C0F"/>
    <w:rsid w:val="003239BD"/>
    <w:rsid w:val="00323D16"/>
    <w:rsid w:val="003242F4"/>
    <w:rsid w:val="00325112"/>
    <w:rsid w:val="003251BB"/>
    <w:rsid w:val="00327B17"/>
    <w:rsid w:val="00327DAF"/>
    <w:rsid w:val="003344B6"/>
    <w:rsid w:val="0033662C"/>
    <w:rsid w:val="00336EC5"/>
    <w:rsid w:val="00340AA2"/>
    <w:rsid w:val="003415D6"/>
    <w:rsid w:val="00347C8D"/>
    <w:rsid w:val="0035199B"/>
    <w:rsid w:val="00355367"/>
    <w:rsid w:val="00355CB5"/>
    <w:rsid w:val="00355F84"/>
    <w:rsid w:val="0035760E"/>
    <w:rsid w:val="00360180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A4B28"/>
    <w:rsid w:val="003A59A0"/>
    <w:rsid w:val="003B0488"/>
    <w:rsid w:val="003B611B"/>
    <w:rsid w:val="003B6AF3"/>
    <w:rsid w:val="003B7170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3004"/>
    <w:rsid w:val="003E65D3"/>
    <w:rsid w:val="003E6B36"/>
    <w:rsid w:val="003E6FD7"/>
    <w:rsid w:val="003F49EC"/>
    <w:rsid w:val="003F6800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36C4"/>
    <w:rsid w:val="004449E7"/>
    <w:rsid w:val="00446A3F"/>
    <w:rsid w:val="00450F73"/>
    <w:rsid w:val="004516C1"/>
    <w:rsid w:val="00453CDD"/>
    <w:rsid w:val="00454020"/>
    <w:rsid w:val="004567B7"/>
    <w:rsid w:val="00461C1D"/>
    <w:rsid w:val="004661AC"/>
    <w:rsid w:val="00470EE8"/>
    <w:rsid w:val="00472210"/>
    <w:rsid w:val="004766B1"/>
    <w:rsid w:val="0047672C"/>
    <w:rsid w:val="00477609"/>
    <w:rsid w:val="00477B13"/>
    <w:rsid w:val="00480414"/>
    <w:rsid w:val="004815F3"/>
    <w:rsid w:val="004830A2"/>
    <w:rsid w:val="0048538D"/>
    <w:rsid w:val="004A3973"/>
    <w:rsid w:val="004A7577"/>
    <w:rsid w:val="004A7965"/>
    <w:rsid w:val="004B0B5F"/>
    <w:rsid w:val="004B124F"/>
    <w:rsid w:val="004B12F3"/>
    <w:rsid w:val="004B35CB"/>
    <w:rsid w:val="004B47D6"/>
    <w:rsid w:val="004C1234"/>
    <w:rsid w:val="004C15F8"/>
    <w:rsid w:val="004C5F1D"/>
    <w:rsid w:val="004D0BEE"/>
    <w:rsid w:val="004D22D7"/>
    <w:rsid w:val="004D2D4A"/>
    <w:rsid w:val="004D35A5"/>
    <w:rsid w:val="004D62C5"/>
    <w:rsid w:val="004E1E57"/>
    <w:rsid w:val="004E38C7"/>
    <w:rsid w:val="004E5542"/>
    <w:rsid w:val="004F316F"/>
    <w:rsid w:val="004F5885"/>
    <w:rsid w:val="0050207C"/>
    <w:rsid w:val="00504ADD"/>
    <w:rsid w:val="00507033"/>
    <w:rsid w:val="005100C8"/>
    <w:rsid w:val="005128B6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400DE"/>
    <w:rsid w:val="005501CE"/>
    <w:rsid w:val="0055769E"/>
    <w:rsid w:val="00557B00"/>
    <w:rsid w:val="00557DAF"/>
    <w:rsid w:val="00560D55"/>
    <w:rsid w:val="00562EB0"/>
    <w:rsid w:val="00563EF7"/>
    <w:rsid w:val="005667D1"/>
    <w:rsid w:val="005673B5"/>
    <w:rsid w:val="005702E5"/>
    <w:rsid w:val="005714C7"/>
    <w:rsid w:val="00574029"/>
    <w:rsid w:val="005755A3"/>
    <w:rsid w:val="00575A4B"/>
    <w:rsid w:val="00576B63"/>
    <w:rsid w:val="005770D3"/>
    <w:rsid w:val="00577CEE"/>
    <w:rsid w:val="005807FB"/>
    <w:rsid w:val="00581A97"/>
    <w:rsid w:val="00581D13"/>
    <w:rsid w:val="0058214F"/>
    <w:rsid w:val="00585EAC"/>
    <w:rsid w:val="005912A6"/>
    <w:rsid w:val="00591D7D"/>
    <w:rsid w:val="0059205F"/>
    <w:rsid w:val="00592638"/>
    <w:rsid w:val="00594E2F"/>
    <w:rsid w:val="005952CA"/>
    <w:rsid w:val="00596E82"/>
    <w:rsid w:val="005A004C"/>
    <w:rsid w:val="005A36FA"/>
    <w:rsid w:val="005B1E34"/>
    <w:rsid w:val="005B5F91"/>
    <w:rsid w:val="005B73FB"/>
    <w:rsid w:val="005C3440"/>
    <w:rsid w:val="005C3DD2"/>
    <w:rsid w:val="005D0520"/>
    <w:rsid w:val="005D545F"/>
    <w:rsid w:val="005D658A"/>
    <w:rsid w:val="005D6D42"/>
    <w:rsid w:val="005D785A"/>
    <w:rsid w:val="005E0145"/>
    <w:rsid w:val="005E251B"/>
    <w:rsid w:val="005E5C49"/>
    <w:rsid w:val="005F19FC"/>
    <w:rsid w:val="005F2411"/>
    <w:rsid w:val="005F5BED"/>
    <w:rsid w:val="00613E13"/>
    <w:rsid w:val="00616496"/>
    <w:rsid w:val="006238C3"/>
    <w:rsid w:val="00623ABC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76B69"/>
    <w:rsid w:val="0068128D"/>
    <w:rsid w:val="00686C81"/>
    <w:rsid w:val="00686EDC"/>
    <w:rsid w:val="00690DFE"/>
    <w:rsid w:val="0069273F"/>
    <w:rsid w:val="006927F1"/>
    <w:rsid w:val="00693382"/>
    <w:rsid w:val="006949B2"/>
    <w:rsid w:val="006A00FD"/>
    <w:rsid w:val="006A1270"/>
    <w:rsid w:val="006A1356"/>
    <w:rsid w:val="006A4B59"/>
    <w:rsid w:val="006A635C"/>
    <w:rsid w:val="006A66C0"/>
    <w:rsid w:val="006B6BDF"/>
    <w:rsid w:val="006C3D48"/>
    <w:rsid w:val="006C6ED4"/>
    <w:rsid w:val="006C76A3"/>
    <w:rsid w:val="006C7E5A"/>
    <w:rsid w:val="006E299B"/>
    <w:rsid w:val="006E2D28"/>
    <w:rsid w:val="006F38E2"/>
    <w:rsid w:val="006F4A20"/>
    <w:rsid w:val="00702359"/>
    <w:rsid w:val="00702FC1"/>
    <w:rsid w:val="007039BF"/>
    <w:rsid w:val="007047AF"/>
    <w:rsid w:val="00712229"/>
    <w:rsid w:val="007153F2"/>
    <w:rsid w:val="00715F7E"/>
    <w:rsid w:val="0072104F"/>
    <w:rsid w:val="0072234E"/>
    <w:rsid w:val="00722ABC"/>
    <w:rsid w:val="0072309E"/>
    <w:rsid w:val="00723AF0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BBB"/>
    <w:rsid w:val="00751DFB"/>
    <w:rsid w:val="00754BCB"/>
    <w:rsid w:val="00755EC9"/>
    <w:rsid w:val="00760140"/>
    <w:rsid w:val="00762170"/>
    <w:rsid w:val="00763FBC"/>
    <w:rsid w:val="00777FDC"/>
    <w:rsid w:val="007801DD"/>
    <w:rsid w:val="00781968"/>
    <w:rsid w:val="0078373E"/>
    <w:rsid w:val="00783801"/>
    <w:rsid w:val="00791EBB"/>
    <w:rsid w:val="0079522D"/>
    <w:rsid w:val="0079585B"/>
    <w:rsid w:val="00795A9D"/>
    <w:rsid w:val="00796D15"/>
    <w:rsid w:val="00796D91"/>
    <w:rsid w:val="00797B5A"/>
    <w:rsid w:val="007A17DF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E6F07"/>
    <w:rsid w:val="007F0B10"/>
    <w:rsid w:val="007F322C"/>
    <w:rsid w:val="007F43FA"/>
    <w:rsid w:val="007F4DB5"/>
    <w:rsid w:val="007F4DC7"/>
    <w:rsid w:val="00800468"/>
    <w:rsid w:val="00801707"/>
    <w:rsid w:val="00803565"/>
    <w:rsid w:val="00804682"/>
    <w:rsid w:val="00804F8F"/>
    <w:rsid w:val="00810298"/>
    <w:rsid w:val="00810645"/>
    <w:rsid w:val="008155D6"/>
    <w:rsid w:val="0082006C"/>
    <w:rsid w:val="00821A30"/>
    <w:rsid w:val="0082368E"/>
    <w:rsid w:val="00825D4D"/>
    <w:rsid w:val="00825E17"/>
    <w:rsid w:val="00830536"/>
    <w:rsid w:val="00830D5E"/>
    <w:rsid w:val="00833167"/>
    <w:rsid w:val="008338A9"/>
    <w:rsid w:val="0084082D"/>
    <w:rsid w:val="00842836"/>
    <w:rsid w:val="00847ED7"/>
    <w:rsid w:val="00850CFF"/>
    <w:rsid w:val="00851288"/>
    <w:rsid w:val="008530B4"/>
    <w:rsid w:val="008532C5"/>
    <w:rsid w:val="00853508"/>
    <w:rsid w:val="00854869"/>
    <w:rsid w:val="00855B5D"/>
    <w:rsid w:val="00860331"/>
    <w:rsid w:val="00860F21"/>
    <w:rsid w:val="00866850"/>
    <w:rsid w:val="008710DA"/>
    <w:rsid w:val="0087391D"/>
    <w:rsid w:val="00873C12"/>
    <w:rsid w:val="008743DC"/>
    <w:rsid w:val="00883E3F"/>
    <w:rsid w:val="00884397"/>
    <w:rsid w:val="00890984"/>
    <w:rsid w:val="008935B5"/>
    <w:rsid w:val="00895DDE"/>
    <w:rsid w:val="00897103"/>
    <w:rsid w:val="008A0F09"/>
    <w:rsid w:val="008A3E0D"/>
    <w:rsid w:val="008A6E70"/>
    <w:rsid w:val="008A7DF9"/>
    <w:rsid w:val="008A7F6E"/>
    <w:rsid w:val="008B04A7"/>
    <w:rsid w:val="008B19EF"/>
    <w:rsid w:val="008C067B"/>
    <w:rsid w:val="008C1178"/>
    <w:rsid w:val="008C2CF2"/>
    <w:rsid w:val="008C6966"/>
    <w:rsid w:val="008C7460"/>
    <w:rsid w:val="008D0308"/>
    <w:rsid w:val="008D1400"/>
    <w:rsid w:val="008D18C3"/>
    <w:rsid w:val="008D1DBB"/>
    <w:rsid w:val="008D6883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12AB"/>
    <w:rsid w:val="0092648B"/>
    <w:rsid w:val="00927F0A"/>
    <w:rsid w:val="009325C7"/>
    <w:rsid w:val="009465EE"/>
    <w:rsid w:val="009502A3"/>
    <w:rsid w:val="00950786"/>
    <w:rsid w:val="009553F3"/>
    <w:rsid w:val="0096398A"/>
    <w:rsid w:val="00963CB1"/>
    <w:rsid w:val="00970133"/>
    <w:rsid w:val="0097121A"/>
    <w:rsid w:val="00971634"/>
    <w:rsid w:val="00973B88"/>
    <w:rsid w:val="00974C40"/>
    <w:rsid w:val="00982BF1"/>
    <w:rsid w:val="00983E71"/>
    <w:rsid w:val="009918E0"/>
    <w:rsid w:val="0099252A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5DD"/>
    <w:rsid w:val="009F4813"/>
    <w:rsid w:val="009F4D71"/>
    <w:rsid w:val="009F6EE7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0D1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0BCF"/>
    <w:rsid w:val="00AA1505"/>
    <w:rsid w:val="00AA3104"/>
    <w:rsid w:val="00AA4E20"/>
    <w:rsid w:val="00AA589F"/>
    <w:rsid w:val="00AA74CF"/>
    <w:rsid w:val="00AB23BE"/>
    <w:rsid w:val="00AB6596"/>
    <w:rsid w:val="00AC0D42"/>
    <w:rsid w:val="00AC3A0E"/>
    <w:rsid w:val="00AC76A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0B06"/>
    <w:rsid w:val="00B26201"/>
    <w:rsid w:val="00B278FE"/>
    <w:rsid w:val="00B30029"/>
    <w:rsid w:val="00B33DE3"/>
    <w:rsid w:val="00B33E9C"/>
    <w:rsid w:val="00B33EF0"/>
    <w:rsid w:val="00B401A2"/>
    <w:rsid w:val="00B416DE"/>
    <w:rsid w:val="00B41A18"/>
    <w:rsid w:val="00B428CD"/>
    <w:rsid w:val="00B42B2C"/>
    <w:rsid w:val="00B432E5"/>
    <w:rsid w:val="00B44097"/>
    <w:rsid w:val="00B45146"/>
    <w:rsid w:val="00B50353"/>
    <w:rsid w:val="00B527EA"/>
    <w:rsid w:val="00B52B1D"/>
    <w:rsid w:val="00B53E1C"/>
    <w:rsid w:val="00B56D56"/>
    <w:rsid w:val="00B6151A"/>
    <w:rsid w:val="00B63B9A"/>
    <w:rsid w:val="00B70375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3FCD"/>
    <w:rsid w:val="00BB693B"/>
    <w:rsid w:val="00BB6A2C"/>
    <w:rsid w:val="00BB70D6"/>
    <w:rsid w:val="00BC41FC"/>
    <w:rsid w:val="00BC47B2"/>
    <w:rsid w:val="00BC5782"/>
    <w:rsid w:val="00BC62F0"/>
    <w:rsid w:val="00BD1AA4"/>
    <w:rsid w:val="00BD208D"/>
    <w:rsid w:val="00BD3CDC"/>
    <w:rsid w:val="00BD5956"/>
    <w:rsid w:val="00BE4B0B"/>
    <w:rsid w:val="00BE6926"/>
    <w:rsid w:val="00BE77A2"/>
    <w:rsid w:val="00BE7D13"/>
    <w:rsid w:val="00BF507F"/>
    <w:rsid w:val="00BF54DF"/>
    <w:rsid w:val="00C013DD"/>
    <w:rsid w:val="00C04021"/>
    <w:rsid w:val="00C0589B"/>
    <w:rsid w:val="00C066C4"/>
    <w:rsid w:val="00C07118"/>
    <w:rsid w:val="00C10481"/>
    <w:rsid w:val="00C11E8D"/>
    <w:rsid w:val="00C12F90"/>
    <w:rsid w:val="00C17EB6"/>
    <w:rsid w:val="00C204CD"/>
    <w:rsid w:val="00C21501"/>
    <w:rsid w:val="00C25EEF"/>
    <w:rsid w:val="00C32141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479DF"/>
    <w:rsid w:val="00C507D2"/>
    <w:rsid w:val="00C51ABE"/>
    <w:rsid w:val="00C525CE"/>
    <w:rsid w:val="00C53589"/>
    <w:rsid w:val="00C53C62"/>
    <w:rsid w:val="00C55B76"/>
    <w:rsid w:val="00C6059B"/>
    <w:rsid w:val="00C60FFB"/>
    <w:rsid w:val="00C61FFE"/>
    <w:rsid w:val="00C62339"/>
    <w:rsid w:val="00C64C6A"/>
    <w:rsid w:val="00C7002C"/>
    <w:rsid w:val="00C73C3A"/>
    <w:rsid w:val="00C82306"/>
    <w:rsid w:val="00C861E0"/>
    <w:rsid w:val="00C928C4"/>
    <w:rsid w:val="00C93D7B"/>
    <w:rsid w:val="00C9582F"/>
    <w:rsid w:val="00C95851"/>
    <w:rsid w:val="00C95F5D"/>
    <w:rsid w:val="00C960AE"/>
    <w:rsid w:val="00CA0DAD"/>
    <w:rsid w:val="00CA3173"/>
    <w:rsid w:val="00CA44A3"/>
    <w:rsid w:val="00CA66B0"/>
    <w:rsid w:val="00CA7C40"/>
    <w:rsid w:val="00CB166E"/>
    <w:rsid w:val="00CC049A"/>
    <w:rsid w:val="00CC259F"/>
    <w:rsid w:val="00CC736B"/>
    <w:rsid w:val="00CD4340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0946"/>
    <w:rsid w:val="00D1359E"/>
    <w:rsid w:val="00D136B8"/>
    <w:rsid w:val="00D17F20"/>
    <w:rsid w:val="00D20DB1"/>
    <w:rsid w:val="00D225B7"/>
    <w:rsid w:val="00D228DE"/>
    <w:rsid w:val="00D26356"/>
    <w:rsid w:val="00D33DD3"/>
    <w:rsid w:val="00D3405B"/>
    <w:rsid w:val="00D36C52"/>
    <w:rsid w:val="00D41320"/>
    <w:rsid w:val="00D4411A"/>
    <w:rsid w:val="00D4566E"/>
    <w:rsid w:val="00D45D98"/>
    <w:rsid w:val="00D50354"/>
    <w:rsid w:val="00D57B9D"/>
    <w:rsid w:val="00D60DA8"/>
    <w:rsid w:val="00D621F6"/>
    <w:rsid w:val="00D66742"/>
    <w:rsid w:val="00D737CE"/>
    <w:rsid w:val="00D737F7"/>
    <w:rsid w:val="00D7388A"/>
    <w:rsid w:val="00D75DF4"/>
    <w:rsid w:val="00D76ECD"/>
    <w:rsid w:val="00D77E15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A38CC"/>
    <w:rsid w:val="00DA3D30"/>
    <w:rsid w:val="00DB0582"/>
    <w:rsid w:val="00DB2BFC"/>
    <w:rsid w:val="00DB733C"/>
    <w:rsid w:val="00DB7E4B"/>
    <w:rsid w:val="00DC2A8E"/>
    <w:rsid w:val="00DC337B"/>
    <w:rsid w:val="00DC48EE"/>
    <w:rsid w:val="00DC4D6A"/>
    <w:rsid w:val="00DC6425"/>
    <w:rsid w:val="00DC6533"/>
    <w:rsid w:val="00DD0F5E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16BE2"/>
    <w:rsid w:val="00E21B5C"/>
    <w:rsid w:val="00E24257"/>
    <w:rsid w:val="00E26B83"/>
    <w:rsid w:val="00E3036A"/>
    <w:rsid w:val="00E30DA2"/>
    <w:rsid w:val="00E311FB"/>
    <w:rsid w:val="00E371B9"/>
    <w:rsid w:val="00E4307B"/>
    <w:rsid w:val="00E431ED"/>
    <w:rsid w:val="00E437D2"/>
    <w:rsid w:val="00E43E9A"/>
    <w:rsid w:val="00E43F7C"/>
    <w:rsid w:val="00E449C2"/>
    <w:rsid w:val="00E55B76"/>
    <w:rsid w:val="00E61679"/>
    <w:rsid w:val="00E66E3B"/>
    <w:rsid w:val="00E70417"/>
    <w:rsid w:val="00E70659"/>
    <w:rsid w:val="00E7233B"/>
    <w:rsid w:val="00E723DC"/>
    <w:rsid w:val="00E75075"/>
    <w:rsid w:val="00E820F2"/>
    <w:rsid w:val="00E842B4"/>
    <w:rsid w:val="00E846E3"/>
    <w:rsid w:val="00E8496A"/>
    <w:rsid w:val="00E90EE7"/>
    <w:rsid w:val="00E93591"/>
    <w:rsid w:val="00E93653"/>
    <w:rsid w:val="00E94807"/>
    <w:rsid w:val="00EA180D"/>
    <w:rsid w:val="00EA5E45"/>
    <w:rsid w:val="00EA5EDF"/>
    <w:rsid w:val="00EA6E0F"/>
    <w:rsid w:val="00EA79ED"/>
    <w:rsid w:val="00EA7ED7"/>
    <w:rsid w:val="00EB27ED"/>
    <w:rsid w:val="00EB3AFC"/>
    <w:rsid w:val="00EB48B3"/>
    <w:rsid w:val="00EB51BD"/>
    <w:rsid w:val="00EB529D"/>
    <w:rsid w:val="00EB557C"/>
    <w:rsid w:val="00EC0E95"/>
    <w:rsid w:val="00EC28FF"/>
    <w:rsid w:val="00EC5FA5"/>
    <w:rsid w:val="00ED1341"/>
    <w:rsid w:val="00ED1E5B"/>
    <w:rsid w:val="00EE13EB"/>
    <w:rsid w:val="00EE20D2"/>
    <w:rsid w:val="00EE22B3"/>
    <w:rsid w:val="00EE28E0"/>
    <w:rsid w:val="00EE3093"/>
    <w:rsid w:val="00EE314C"/>
    <w:rsid w:val="00EE4916"/>
    <w:rsid w:val="00EE502B"/>
    <w:rsid w:val="00EF09E9"/>
    <w:rsid w:val="00EF0B12"/>
    <w:rsid w:val="00EF4BAA"/>
    <w:rsid w:val="00EF51C1"/>
    <w:rsid w:val="00EF5F1B"/>
    <w:rsid w:val="00EF7D78"/>
    <w:rsid w:val="00F004F4"/>
    <w:rsid w:val="00F01418"/>
    <w:rsid w:val="00F01E41"/>
    <w:rsid w:val="00F03A8A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68E5"/>
    <w:rsid w:val="00F27874"/>
    <w:rsid w:val="00F30303"/>
    <w:rsid w:val="00F34FCB"/>
    <w:rsid w:val="00F413B4"/>
    <w:rsid w:val="00F44BA7"/>
    <w:rsid w:val="00F44BBE"/>
    <w:rsid w:val="00F46D4A"/>
    <w:rsid w:val="00F50C21"/>
    <w:rsid w:val="00F53A76"/>
    <w:rsid w:val="00F54F7B"/>
    <w:rsid w:val="00F5574C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37F"/>
    <w:rsid w:val="00FA45BA"/>
    <w:rsid w:val="00FA4655"/>
    <w:rsid w:val="00FA74C0"/>
    <w:rsid w:val="00FB1C42"/>
    <w:rsid w:val="00FB3674"/>
    <w:rsid w:val="00FB44C5"/>
    <w:rsid w:val="00FB60AF"/>
    <w:rsid w:val="00FC0EF8"/>
    <w:rsid w:val="00FC4EEF"/>
    <w:rsid w:val="00FC52DF"/>
    <w:rsid w:val="00FC563F"/>
    <w:rsid w:val="00FC7591"/>
    <w:rsid w:val="00FD0E5F"/>
    <w:rsid w:val="00FD0F55"/>
    <w:rsid w:val="00FD2309"/>
    <w:rsid w:val="00FD781E"/>
    <w:rsid w:val="00FE24BC"/>
    <w:rsid w:val="00FE588C"/>
    <w:rsid w:val="00FE773A"/>
    <w:rsid w:val="00FF0D0C"/>
    <w:rsid w:val="00FF1ABF"/>
    <w:rsid w:val="00FF2592"/>
    <w:rsid w:val="00FF459B"/>
    <w:rsid w:val="00FF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34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up-lodz.p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szkolenia@pup-lod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63645-289E-4FB4-9F4C-D3715D10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28</Pages>
  <Words>5094</Words>
  <Characters>45248</Characters>
  <Application>Microsoft Office Word</Application>
  <DocSecurity>8</DocSecurity>
  <Lines>377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50242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gwia</cp:lastModifiedBy>
  <cp:revision>29</cp:revision>
  <cp:lastPrinted>2019-03-18T08:59:00Z</cp:lastPrinted>
  <dcterms:created xsi:type="dcterms:W3CDTF">2019-01-23T12:34:00Z</dcterms:created>
  <dcterms:modified xsi:type="dcterms:W3CDTF">2019-03-18T11:11:00Z</dcterms:modified>
</cp:coreProperties>
</file>