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5E251B" w:rsidRPr="005E251B" w:rsidRDefault="005E251B" w:rsidP="005E251B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8700A7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8700A7">
        <w:rPr>
          <w:noProof/>
        </w:rPr>
        <w:pict>
          <v:rect id="Rectangle 31" o:spid="_x0000_s1032" style="position:absolute;margin-left:18.55pt;margin-top:-33.3pt;width:52.9pt;height:126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</w:pic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CD79CC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CD79CC">
        <w:rPr>
          <w:b/>
          <w:i/>
          <w:iCs/>
          <w:color w:val="000000"/>
        </w:rPr>
        <w:t>„</w:t>
      </w:r>
      <w:r w:rsidR="00CD79CC" w:rsidRPr="00CD79CC">
        <w:rPr>
          <w:b/>
          <w:i/>
        </w:rPr>
        <w:t>Uprawnienia elektroenergetyczne</w:t>
      </w:r>
      <w:r w:rsidRPr="00CD79CC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0" w:edGrp="everyone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ermEnd w:id="0"/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</w:t>
      </w:r>
      <w:r w:rsidR="00B20B06">
        <w:rPr>
          <w:i/>
          <w:sz w:val="18"/>
          <w:szCs w:val="18"/>
        </w:rPr>
        <w:t xml:space="preserve">rozdziale VII </w:t>
      </w:r>
      <w:r w:rsidR="00791EBB" w:rsidRPr="00BA15FD">
        <w:rPr>
          <w:i/>
          <w:sz w:val="18"/>
          <w:szCs w:val="18"/>
        </w:rPr>
        <w:t xml:space="preserve">pkt </w:t>
      </w:r>
      <w:r w:rsidR="006A635C">
        <w:rPr>
          <w:i/>
          <w:sz w:val="18"/>
          <w:szCs w:val="18"/>
        </w:rPr>
        <w:t xml:space="preserve">3 </w:t>
      </w:r>
      <w:r w:rsidRPr="00BA15FD">
        <w:rPr>
          <w:i/>
          <w:sz w:val="18"/>
          <w:szCs w:val="18"/>
        </w:rPr>
        <w:t xml:space="preserve">ppkt </w:t>
      </w:r>
      <w:r w:rsidR="006A635C">
        <w:rPr>
          <w:i/>
          <w:sz w:val="18"/>
          <w:szCs w:val="18"/>
        </w:rPr>
        <w:t>2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8700A7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8700A7">
        <w:rPr>
          <w:noProof/>
        </w:rPr>
        <w:pict>
          <v:rect id="Rectangle 33" o:spid="_x0000_s1031" style="position:absolute;margin-left:9pt;margin-top:-30.45pt;width:54pt;height:12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</w:pic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permStart w:id="1" w:edGrp="everyone"/>
      <w:r w:rsidRPr="00803565">
        <w:rPr>
          <w:lang w:eastAsia="ar-SA"/>
        </w:rPr>
        <w:t>:.............................................................................................................</w:t>
      </w:r>
      <w:permEnd w:id="1"/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</w:t>
      </w:r>
      <w:permStart w:id="2" w:edGrp="everyone"/>
      <w:r w:rsidRPr="00803565">
        <w:rPr>
          <w:lang w:eastAsia="ar-SA"/>
        </w:rPr>
        <w:t xml:space="preserve">.......................................................................................................... </w:t>
      </w:r>
      <w:permEnd w:id="2"/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CD79CC" w:rsidRDefault="00821A30" w:rsidP="00821A30">
      <w:pPr>
        <w:jc w:val="center"/>
        <w:rPr>
          <w:b/>
          <w:i/>
          <w:iCs/>
        </w:rPr>
      </w:pPr>
      <w:r w:rsidRPr="00CD79CC">
        <w:rPr>
          <w:b/>
          <w:i/>
          <w:iCs/>
        </w:rPr>
        <w:t>„</w:t>
      </w:r>
      <w:r w:rsidR="00CD79CC" w:rsidRPr="00CD79CC">
        <w:rPr>
          <w:b/>
          <w:i/>
        </w:rPr>
        <w:t>Uprawnienia elektroenergetyczne</w:t>
      </w:r>
      <w:r w:rsidRPr="00CD79CC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3" w:edGrp="everyone"/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73F7E" w:rsidRDefault="00821A30" w:rsidP="00E73F7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ermEnd w:id="3"/>
    <w:p w:rsidR="00821A30" w:rsidRDefault="00821A30" w:rsidP="00E73F7E">
      <w:pPr>
        <w:spacing w:after="120"/>
        <w:ind w:firstLine="709"/>
        <w:jc w:val="both"/>
        <w:rPr>
          <w:sz w:val="16"/>
          <w:szCs w:val="16"/>
        </w:rPr>
      </w:pP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4" w:edGrp="everyone"/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ermEnd w:id="4"/>
    <w:p w:rsidR="00821A30" w:rsidRPr="00B33EF0" w:rsidRDefault="00821A30" w:rsidP="00821A30"/>
    <w:p w:rsidR="00821A30" w:rsidRPr="009E5968" w:rsidRDefault="00821A30" w:rsidP="00821A30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8700A7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8700A7">
        <w:rPr>
          <w:noProof/>
        </w:rPr>
        <w:pict>
          <v:rect id="Rectangle 32" o:spid="_x0000_s1030" style="position:absolute;margin-left:7.3pt;margin-top:-31.15pt;width:57.4pt;height:126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</w:pic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CD79CC" w:rsidRDefault="00B1236C" w:rsidP="00454020">
      <w:pPr>
        <w:jc w:val="center"/>
        <w:rPr>
          <w:b/>
          <w:i/>
          <w:iCs/>
        </w:rPr>
      </w:pPr>
      <w:r w:rsidRPr="00CD79CC">
        <w:rPr>
          <w:b/>
          <w:i/>
          <w:iCs/>
        </w:rPr>
        <w:t xml:space="preserve"> </w:t>
      </w:r>
      <w:r w:rsidR="00454020" w:rsidRPr="00CD79CC">
        <w:rPr>
          <w:b/>
          <w:i/>
          <w:iCs/>
        </w:rPr>
        <w:t>„</w:t>
      </w:r>
      <w:r w:rsidR="00CD79CC" w:rsidRPr="00CD79CC">
        <w:rPr>
          <w:b/>
          <w:i/>
        </w:rPr>
        <w:t>Uprawnienia elektroenergetyczne</w:t>
      </w:r>
      <w:r w:rsidR="00454020" w:rsidRPr="00CD79CC">
        <w:rPr>
          <w:b/>
          <w:i/>
          <w:iCs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  <w:permStart w:id="5" w:edGrp="everyone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CD79C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CD79CC" w:rsidRPr="00CD79CC">
              <w:rPr>
                <w:b/>
                <w:i/>
                <w:iCs/>
              </w:rPr>
              <w:t xml:space="preserve"> „</w:t>
            </w:r>
            <w:r w:rsidR="00CD79CC" w:rsidRPr="00CD79CC">
              <w:rPr>
                <w:b/>
                <w:i/>
              </w:rPr>
              <w:t>UPRAWNIENIA ELEKTROENERGETYCZNE</w:t>
            </w:r>
            <w:r w:rsidR="00CD79CC" w:rsidRPr="00CD79CC">
              <w:rPr>
                <w:b/>
                <w:i/>
                <w:iCs/>
              </w:rPr>
              <w:t>”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2C14E5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A11EEB" w:rsidRDefault="00A11EEB" w:rsidP="00E371B9">
      <w:pPr>
        <w:ind w:left="-900" w:firstLine="900"/>
        <w:rPr>
          <w:i/>
          <w:sz w:val="16"/>
          <w:szCs w:val="16"/>
        </w:rPr>
      </w:pPr>
    </w:p>
    <w:permEnd w:id="5"/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USŁUGĘ SPOŁECZNĄ</w:t>
      </w:r>
      <w:r w:rsidR="004E5542">
        <w:rPr>
          <w:b/>
          <w:sz w:val="22"/>
          <w:szCs w:val="22"/>
        </w:rPr>
        <w:br/>
      </w:r>
      <w:r w:rsidR="007E2A1C">
        <w:rPr>
          <w:b/>
          <w:sz w:val="22"/>
          <w:szCs w:val="22"/>
        </w:rPr>
        <w:t>NA SZKOLENIE DLA OSÓB BEZROBOTNYCH W ZAKRESIE: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  <w:r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CD79CC" w:rsidRPr="004236AE">
        <w:rPr>
          <w:b/>
          <w:i/>
          <w:sz w:val="22"/>
          <w:szCs w:val="22"/>
        </w:rPr>
        <w:t>Uprawnienia elektroenergetyczne</w:t>
      </w:r>
      <w:r w:rsidRPr="000E714F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6" w:edGrp="everyone" w:colFirst="2" w:colLast="2"/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" w:edGrp="everyone" w:colFirst="2" w:colLast="2"/>
            <w:permEnd w:id="6"/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8" w:edGrp="everyone" w:colFirst="2" w:colLast="2"/>
            <w:permEnd w:id="7"/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9" w:edGrp="everyone" w:colFirst="2" w:colLast="2"/>
            <w:permEnd w:id="8"/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0" w:edGrp="everyone" w:colFirst="2" w:colLast="2"/>
            <w:permEnd w:id="9"/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1" w:edGrp="everyone" w:colFirst="2" w:colLast="2"/>
            <w:permEnd w:id="10"/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" w:edGrp="everyone" w:colFirst="2" w:colLast="2"/>
            <w:permEnd w:id="11"/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3" w:edGrp="everyone" w:colFirst="2" w:colLast="2"/>
            <w:permEnd w:id="12"/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4" w:edGrp="everyone" w:colFirst="2" w:colLast="2"/>
            <w:permEnd w:id="13"/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5" w:edGrp="everyone" w:colFirst="2" w:colLast="2"/>
            <w:permEnd w:id="14"/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6" w:edGrp="everyone" w:colFirst="2" w:colLast="2"/>
            <w:permEnd w:id="15"/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7" w:edGrp="everyone" w:colFirst="2" w:colLast="2"/>
            <w:permEnd w:id="16"/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permEnd w:id="17"/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>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1B6056">
        <w:rPr>
          <w:sz w:val="16"/>
          <w:szCs w:val="16"/>
        </w:rPr>
        <w:t>8</w:t>
      </w:r>
      <w:r w:rsidR="005E251B">
        <w:rPr>
          <w:sz w:val="16"/>
          <w:szCs w:val="16"/>
        </w:rPr>
        <w:t>r. poz. 1</w:t>
      </w:r>
      <w:r w:rsidR="001B6056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981416">
        <w:rPr>
          <w:sz w:val="16"/>
          <w:szCs w:val="16"/>
        </w:rPr>
        <w:t xml:space="preserve">5 </w:t>
      </w:r>
      <w:r w:rsidR="001B6056">
        <w:rPr>
          <w:sz w:val="16"/>
          <w:szCs w:val="16"/>
        </w:rPr>
        <w:t xml:space="preserve">i 1149 </w:t>
      </w:r>
      <w:r w:rsidRPr="00981416">
        <w:rPr>
          <w:sz w:val="16"/>
          <w:szCs w:val="16"/>
        </w:rPr>
        <w:t>z późn. zm.),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</w:r>
      <w:permStart w:id="18" w:edGrp="everyone"/>
      <w:r>
        <w:t xml:space="preserve">………………………………, </w:t>
      </w:r>
      <w:permEnd w:id="18"/>
      <w:r>
        <w:t>pod numerem ewidencyjnym</w:t>
      </w:r>
      <w:permStart w:id="19" w:edGrp="everyone"/>
      <w:r>
        <w:t xml:space="preserve">:……………………………………………… </w:t>
      </w:r>
      <w:permEnd w:id="19"/>
      <w:r>
        <w:t xml:space="preserve">Jednocześnie oświadczam/y, że niniejszy wpis został zaktualizowany na </w:t>
      </w:r>
      <w:permStart w:id="20" w:edGrp="everyone"/>
      <w:r>
        <w:t xml:space="preserve">……………… </w:t>
      </w:r>
      <w:permEnd w:id="20"/>
      <w:r>
        <w:t>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permStart w:id="21" w:edGrp="everyone"/>
      <w:r w:rsidRPr="005E251B">
        <w:tab/>
      </w:r>
      <w:permEnd w:id="21"/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permStart w:id="22" w:edGrp="everyone"/>
      <w:r w:rsidRPr="005E251B">
        <w:tab/>
      </w:r>
      <w:permEnd w:id="22"/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permStart w:id="23" w:edGrp="everyone"/>
      <w:r w:rsidRPr="005E251B">
        <w:tab/>
      </w:r>
      <w:permEnd w:id="23"/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U. 2018 poz. 419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 z późn. zm.).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57193" w:rsidRPr="00C61FFE" w:rsidRDefault="00657193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24" w:edGrp="everyone" w:colFirst="1" w:colLast="1"/>
            <w:permStart w:id="25" w:edGrp="everyone" w:colFirst="2" w:colLast="2"/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26" w:edGrp="everyone" w:colFirst="1" w:colLast="1"/>
            <w:permStart w:id="27" w:edGrp="everyone" w:colFirst="2" w:colLast="2"/>
            <w:permEnd w:id="24"/>
            <w:permEnd w:id="25"/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28" w:edGrp="everyone" w:colFirst="1" w:colLast="1"/>
            <w:permStart w:id="29" w:edGrp="everyone" w:colFirst="2" w:colLast="2"/>
            <w:permEnd w:id="26"/>
            <w:permEnd w:id="27"/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30" w:edGrp="everyone" w:colFirst="1" w:colLast="1"/>
            <w:permStart w:id="31" w:edGrp="everyone" w:colFirst="2" w:colLast="2"/>
            <w:permEnd w:id="28"/>
            <w:permEnd w:id="29"/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32" w:edGrp="everyone" w:colFirst="1" w:colLast="1"/>
            <w:permStart w:id="33" w:edGrp="everyone" w:colFirst="2" w:colLast="2"/>
            <w:permEnd w:id="30"/>
            <w:permEnd w:id="31"/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34" w:edGrp="everyone" w:colFirst="1" w:colLast="1"/>
            <w:permStart w:id="35" w:edGrp="everyone" w:colFirst="2" w:colLast="2"/>
            <w:permEnd w:id="32"/>
            <w:permEnd w:id="33"/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36" w:edGrp="everyone" w:colFirst="1" w:colLast="1"/>
            <w:permStart w:id="37" w:edGrp="everyone" w:colFirst="2" w:colLast="2"/>
            <w:permEnd w:id="34"/>
            <w:permEnd w:id="35"/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38" w:edGrp="everyone" w:colFirst="1" w:colLast="1"/>
            <w:permStart w:id="39" w:edGrp="everyone" w:colFirst="2" w:colLast="2"/>
            <w:permEnd w:id="36"/>
            <w:permEnd w:id="37"/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40" w:edGrp="everyone" w:colFirst="1" w:colLast="1"/>
            <w:permStart w:id="41" w:edGrp="everyone" w:colFirst="2" w:colLast="2"/>
            <w:permEnd w:id="38"/>
            <w:permEnd w:id="39"/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ermEnd w:id="40"/>
    <w:permEnd w:id="41"/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Pr="00B51FC0" w:rsidRDefault="00B51FC0" w:rsidP="00D4411A">
            <w:pPr>
              <w:rPr>
                <w:sz w:val="22"/>
                <w:szCs w:val="22"/>
              </w:rPr>
            </w:pPr>
            <w:r w:rsidRPr="00B51FC0">
              <w:rPr>
                <w:b/>
              </w:rPr>
              <w:t>UPRAWNIENIA ELEKTROENERGETYCZNE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permStart w:id="42" w:edGrp="everyone" w:colFirst="2" w:colLast="2"/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43" w:edGrp="everyone" w:colFirst="2" w:colLast="2"/>
            <w:permEnd w:id="42"/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44" w:edGrp="everyone" w:colFirst="2" w:colLast="2"/>
            <w:permEnd w:id="43"/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45" w:edGrp="everyone" w:colFirst="2" w:colLast="2"/>
            <w:permEnd w:id="44"/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46" w:edGrp="everyone" w:colFirst="2" w:colLast="2"/>
            <w:permEnd w:id="45"/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47" w:edGrp="everyone" w:colFirst="2" w:colLast="2"/>
            <w:permEnd w:id="46"/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48" w:edGrp="everyone" w:colFirst="2" w:colLast="2"/>
            <w:permEnd w:id="47"/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49" w:edGrp="everyone" w:colFirst="2" w:colLast="2"/>
            <w:permEnd w:id="48"/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50" w:edGrp="everyone" w:colFirst="2" w:colLast="2"/>
            <w:permEnd w:id="49"/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permEnd w:id="50"/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51" w:edGrp="everyone" w:colFirst="3" w:colLast="3"/>
            <w:permStart w:id="52" w:edGrp="everyone" w:colFirst="4" w:colLast="4"/>
            <w:permStart w:id="53" w:edGrp="everyone" w:colFirst="5" w:colLast="5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54" w:edGrp="everyone" w:colFirst="3" w:colLast="3"/>
            <w:permStart w:id="55" w:edGrp="everyone" w:colFirst="4" w:colLast="4"/>
            <w:permStart w:id="56" w:edGrp="everyone" w:colFirst="5" w:colLast="5"/>
            <w:permEnd w:id="51"/>
            <w:permEnd w:id="52"/>
            <w:permEnd w:id="53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57" w:edGrp="everyone" w:colFirst="3" w:colLast="3"/>
            <w:permStart w:id="58" w:edGrp="everyone" w:colFirst="4" w:colLast="4"/>
            <w:permStart w:id="59" w:edGrp="everyone" w:colFirst="5" w:colLast="5"/>
            <w:permEnd w:id="54"/>
            <w:permEnd w:id="55"/>
            <w:permEnd w:id="56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60" w:edGrp="everyone" w:colFirst="3" w:colLast="3"/>
            <w:permStart w:id="61" w:edGrp="everyone" w:colFirst="4" w:colLast="4"/>
            <w:permStart w:id="62" w:edGrp="everyone" w:colFirst="5" w:colLast="5"/>
            <w:permEnd w:id="57"/>
            <w:permEnd w:id="58"/>
            <w:permEnd w:id="59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63" w:edGrp="everyone" w:colFirst="3" w:colLast="3"/>
            <w:permStart w:id="64" w:edGrp="everyone" w:colFirst="4" w:colLast="4"/>
            <w:permStart w:id="65" w:edGrp="everyone" w:colFirst="5" w:colLast="5"/>
            <w:permEnd w:id="60"/>
            <w:permEnd w:id="61"/>
            <w:permEnd w:id="62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66" w:edGrp="everyone" w:colFirst="3" w:colLast="3"/>
            <w:permStart w:id="67" w:edGrp="everyone" w:colFirst="4" w:colLast="4"/>
            <w:permStart w:id="68" w:edGrp="everyone" w:colFirst="5" w:colLast="5"/>
            <w:permEnd w:id="63"/>
            <w:permEnd w:id="64"/>
            <w:permEnd w:id="65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69" w:edGrp="everyone" w:colFirst="3" w:colLast="3"/>
            <w:permStart w:id="70" w:edGrp="everyone" w:colFirst="4" w:colLast="4"/>
            <w:permStart w:id="71" w:edGrp="everyone" w:colFirst="5" w:colLast="5"/>
            <w:permEnd w:id="66"/>
            <w:permEnd w:id="67"/>
            <w:permEnd w:id="68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72" w:edGrp="everyone" w:colFirst="3" w:colLast="3"/>
            <w:permStart w:id="73" w:edGrp="everyone" w:colFirst="4" w:colLast="4"/>
            <w:permStart w:id="74" w:edGrp="everyone" w:colFirst="5" w:colLast="5"/>
            <w:permEnd w:id="69"/>
            <w:permEnd w:id="70"/>
            <w:permEnd w:id="71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75" w:edGrp="everyone" w:colFirst="3" w:colLast="3"/>
            <w:permStart w:id="76" w:edGrp="everyone" w:colFirst="4" w:colLast="4"/>
            <w:permStart w:id="77" w:edGrp="everyone" w:colFirst="5" w:colLast="5"/>
            <w:permEnd w:id="72"/>
            <w:permEnd w:id="73"/>
            <w:permEnd w:id="74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78" w:edGrp="everyone" w:colFirst="4" w:colLast="4"/>
            <w:permStart w:id="79" w:edGrp="everyone" w:colFirst="5" w:colLast="5"/>
            <w:permStart w:id="80" w:edGrp="everyone" w:colFirst="3" w:colLast="3"/>
            <w:permEnd w:id="75"/>
            <w:permEnd w:id="76"/>
            <w:permEnd w:id="77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81" w:edGrp="everyone" w:colFirst="4" w:colLast="4"/>
            <w:permStart w:id="82" w:edGrp="everyone" w:colFirst="5" w:colLast="5"/>
            <w:permStart w:id="83" w:edGrp="everyone" w:colFirst="3" w:colLast="3"/>
            <w:permEnd w:id="78"/>
            <w:permEnd w:id="79"/>
            <w:permEnd w:id="80"/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84" w:edGrp="everyone" w:colFirst="2" w:colLast="2"/>
            <w:permEnd w:id="81"/>
            <w:permEnd w:id="82"/>
            <w:permEnd w:id="83"/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85" w:edGrp="everyone" w:colFirst="2" w:colLast="2"/>
            <w:permEnd w:id="84"/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86" w:edGrp="everyone" w:colFirst="2" w:colLast="2"/>
            <w:permEnd w:id="85"/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87" w:edGrp="everyone" w:colFirst="2" w:colLast="2"/>
            <w:permEnd w:id="86"/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88" w:edGrp="everyone" w:colFirst="2" w:colLast="2"/>
            <w:permEnd w:id="87"/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permEnd w:id="88"/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>(tekst jedn. Dz. U. z 201</w:t>
      </w:r>
      <w:r w:rsidR="000C709B">
        <w:rPr>
          <w:sz w:val="16"/>
          <w:szCs w:val="16"/>
        </w:rPr>
        <w:t>8</w:t>
      </w:r>
      <w:r w:rsidRPr="00C91F9F">
        <w:rPr>
          <w:sz w:val="16"/>
          <w:szCs w:val="16"/>
        </w:rPr>
        <w:t xml:space="preserve">r. poz. </w:t>
      </w:r>
      <w:r w:rsidR="005E251B">
        <w:rPr>
          <w:sz w:val="16"/>
          <w:szCs w:val="16"/>
        </w:rPr>
        <w:t>1</w:t>
      </w:r>
      <w:r w:rsidR="000C709B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C91F9F">
        <w:rPr>
          <w:sz w:val="16"/>
          <w:szCs w:val="16"/>
        </w:rPr>
        <w:t>5</w:t>
      </w:r>
      <w:r w:rsidR="000C709B">
        <w:rPr>
          <w:sz w:val="16"/>
          <w:szCs w:val="16"/>
        </w:rPr>
        <w:br/>
        <w:t xml:space="preserve">i 1149 </w:t>
      </w:r>
      <w:r w:rsidRPr="00C91F9F">
        <w:rPr>
          <w:sz w:val="16"/>
          <w:szCs w:val="16"/>
        </w:rPr>
        <w:t>z późn.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sz w:val="16"/>
          <w:szCs w:val="16"/>
        </w:rPr>
      </w:pPr>
      <w:r w:rsidRPr="00C861E0">
        <w:rPr>
          <w:b/>
          <w:vertAlign w:val="superscript"/>
        </w:rPr>
        <w:t>2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8700A7" w:rsidP="000D5E89">
      <w:pPr>
        <w:pStyle w:val="Nagwek7"/>
        <w:jc w:val="center"/>
        <w:rPr>
          <w:rFonts w:ascii="Times New Roman" w:hAnsi="Times New Roman"/>
          <w:b/>
        </w:rPr>
      </w:pPr>
      <w:r w:rsidRPr="008700A7">
        <w:rPr>
          <w:noProof/>
          <w:sz w:val="18"/>
          <w:szCs w:val="18"/>
        </w:rPr>
        <w:pict>
          <v:rect id="Rectangle 37" o:spid="_x0000_s1027" style="position:absolute;left:0;text-align:left;margin-left:38.5pt;margin-top:-31.9pt;width:54pt;height:126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</w:pic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t>dla całości zamówienia 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 w:rsidR="00CD79CC" w:rsidRPr="004236AE">
        <w:rPr>
          <w:b/>
          <w:i/>
          <w:sz w:val="22"/>
          <w:szCs w:val="22"/>
        </w:rPr>
        <w:t>Uprawnienia elektroenergetyczne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89" w:edGrp="everyone"/>
      <w:r w:rsidR="0078373E" w:rsidRPr="0078373E">
        <w:rPr>
          <w:sz w:val="16"/>
          <w:szCs w:val="16"/>
        </w:rPr>
        <w:t>…….………………….</w:t>
      </w:r>
      <w:permEnd w:id="89"/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90" w:edGrp="everyone"/>
      <w:r w:rsidR="000C709B" w:rsidRPr="0078373E">
        <w:rPr>
          <w:sz w:val="16"/>
          <w:szCs w:val="16"/>
        </w:rPr>
        <w:t>…….………………….</w:t>
      </w:r>
      <w:permEnd w:id="90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91" w:edGrp="everyone"/>
      <w:r w:rsidR="000C709B" w:rsidRPr="0078373E">
        <w:rPr>
          <w:sz w:val="16"/>
          <w:szCs w:val="16"/>
        </w:rPr>
        <w:t>…….………………….</w:t>
      </w:r>
      <w:permEnd w:id="91"/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92" w:edGrp="everyone"/>
      <w:r w:rsidR="000C709B" w:rsidRPr="0078373E">
        <w:rPr>
          <w:sz w:val="16"/>
          <w:szCs w:val="16"/>
        </w:rPr>
        <w:t>…….………………….</w:t>
      </w:r>
      <w:permEnd w:id="92"/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93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93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94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94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95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95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96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96"/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97" w:edGrp="everyone"/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permEnd w:id="97"/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98" w:edGrp="everyone"/>
      <w:r>
        <w:rPr>
          <w:sz w:val="16"/>
          <w:szCs w:val="16"/>
        </w:rPr>
        <w:t>…….………………….</w:t>
      </w:r>
      <w:permEnd w:id="98"/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99" w:edGrp="everyone"/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  <w:permEnd w:id="99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00" w:edGrp="everyone"/>
      <w:r w:rsidR="000C709B" w:rsidRPr="0078373E">
        <w:rPr>
          <w:sz w:val="16"/>
          <w:szCs w:val="16"/>
        </w:rPr>
        <w:t>…….………………….</w:t>
      </w:r>
      <w:permEnd w:id="100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01" w:edGrp="everyone"/>
      <w:r w:rsidR="000C709B" w:rsidRPr="0078373E">
        <w:rPr>
          <w:sz w:val="16"/>
          <w:szCs w:val="16"/>
        </w:rPr>
        <w:t>…….………………….</w:t>
      </w:r>
      <w:permEnd w:id="101"/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02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02"/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03" w:edGrp="everyone"/>
      <w:r>
        <w:rPr>
          <w:sz w:val="16"/>
          <w:szCs w:val="16"/>
        </w:rPr>
        <w:t xml:space="preserve">…………………………………………………………………………………..…… </w:t>
      </w:r>
      <w:permEnd w:id="103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Start w:id="104" w:edGrp="everyone"/>
      <w:r>
        <w:rPr>
          <w:sz w:val="16"/>
          <w:szCs w:val="16"/>
        </w:rPr>
        <w:t>…….………………….</w:t>
      </w:r>
      <w:permEnd w:id="104"/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05" w:edGrp="everyone"/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  <w:permEnd w:id="105"/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utrzymania sal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06" w:edGrp="everyone"/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  <w:permEnd w:id="106"/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07" w:edGrp="everyone"/>
      <w:r w:rsidR="0078373E" w:rsidRPr="0078373E">
        <w:rPr>
          <w:sz w:val="16"/>
          <w:szCs w:val="16"/>
        </w:rPr>
        <w:t xml:space="preserve">…….…………………. </w:t>
      </w:r>
      <w:permEnd w:id="107"/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08" w:edGrp="everyone"/>
      <w:r w:rsidR="0078373E" w:rsidRPr="0078373E">
        <w:rPr>
          <w:sz w:val="16"/>
          <w:szCs w:val="16"/>
        </w:rPr>
        <w:t>…….………………….</w:t>
      </w:r>
      <w:permEnd w:id="108"/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09" w:edGrp="everyone"/>
      <w:r w:rsidR="0078373E" w:rsidRPr="0078373E">
        <w:rPr>
          <w:sz w:val="16"/>
          <w:szCs w:val="16"/>
        </w:rPr>
        <w:t>…….………………….</w:t>
      </w:r>
      <w:permEnd w:id="109"/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10" w:edGrp="everyone"/>
      <w:r w:rsidR="0078373E" w:rsidRPr="0078373E">
        <w:rPr>
          <w:sz w:val="16"/>
          <w:szCs w:val="16"/>
        </w:rPr>
        <w:t>…….………………….</w:t>
      </w:r>
      <w:permEnd w:id="110"/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permStart w:id="111" w:edGrp="everyone"/>
      <w:r w:rsidR="00DC337B">
        <w:rPr>
          <w:sz w:val="16"/>
          <w:szCs w:val="16"/>
        </w:rPr>
        <w:t>…….………………….</w:t>
      </w:r>
      <w:permEnd w:id="111"/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netto</w:t>
      </w:r>
      <w:permStart w:id="112" w:edGrp="everyone"/>
      <w:r w:rsidR="0078373E">
        <w:t>………..…………………..</w:t>
      </w:r>
      <w:permEnd w:id="112"/>
      <w:r w:rsidR="0078373E">
        <w:t>słownie</w:t>
      </w:r>
      <w:permStart w:id="113" w:edGrp="everyone"/>
      <w:r w:rsidR="0078373E">
        <w:t>:….………............…………</w:t>
      </w:r>
      <w:permEnd w:id="113"/>
    </w:p>
    <w:p w:rsidR="0078373E" w:rsidRDefault="0078373E" w:rsidP="0078373E">
      <w:permStart w:id="114" w:edGrp="everyone"/>
      <w:r>
        <w:t>…………………………………………………………..…………………………..……….……...…………………+</w:t>
      </w:r>
      <w:permEnd w:id="114"/>
    </w:p>
    <w:p w:rsidR="0078373E" w:rsidRDefault="0078373E" w:rsidP="0078373E">
      <w:permStart w:id="115" w:edGrp="everyone"/>
      <w:r>
        <w:t>……………%</w:t>
      </w:r>
      <w:permEnd w:id="115"/>
      <w:r>
        <w:t>VAT = brutto</w:t>
      </w:r>
      <w:permStart w:id="116" w:edGrp="everyone"/>
      <w:r>
        <w:t>……………………………………..…</w:t>
      </w:r>
      <w:permEnd w:id="116"/>
      <w:r>
        <w:t>słownie</w:t>
      </w:r>
      <w:permStart w:id="117" w:edGrp="everyone"/>
      <w:r>
        <w:t>:………….………………………………</w:t>
      </w:r>
      <w:permEnd w:id="117"/>
    </w:p>
    <w:p w:rsidR="0078373E" w:rsidRDefault="0078373E" w:rsidP="0078373E">
      <w:permStart w:id="118" w:edGrp="everyone"/>
      <w:r>
        <w:t>………………………………………………………………….………………………….……………………………</w:t>
      </w:r>
      <w:permEnd w:id="118"/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permStart w:id="119" w:edGrp="everyone"/>
      <w:r>
        <w:t xml:space="preserve">Cena za jednego uczestnika netto </w:t>
      </w:r>
      <w:proofErr w:type="spellStart"/>
      <w:r w:rsidR="000C709B">
        <w:t>netto………..……</w:t>
      </w:r>
      <w:r w:rsidR="0078373E">
        <w:t>………</w:t>
      </w:r>
      <w:r w:rsidR="000C709B">
        <w:t>……..słownie</w:t>
      </w:r>
      <w:proofErr w:type="spellEnd"/>
      <w:r w:rsidR="000C709B">
        <w:t>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</w:p>
    <w:p w:rsidR="000C709B" w:rsidRDefault="000C709B" w:rsidP="0078373E"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  <w:permEnd w:id="119"/>
    </w:p>
    <w:p w:rsidR="000C709B" w:rsidRDefault="000C709B" w:rsidP="0078373E">
      <w:permStart w:id="120" w:edGrp="everyone"/>
      <w:r>
        <w:t>……………%</w:t>
      </w:r>
      <w:permEnd w:id="120"/>
      <w:r>
        <w:t>VAT = brutto</w:t>
      </w:r>
      <w:permStart w:id="121" w:edGrp="everyone"/>
      <w:r>
        <w:t>……………………………………..…</w:t>
      </w:r>
      <w:permEnd w:id="121"/>
      <w:r>
        <w:t>słownie</w:t>
      </w:r>
      <w:permStart w:id="122" w:edGrp="everyone"/>
      <w:r>
        <w:t>:………….………………</w:t>
      </w:r>
      <w:r w:rsidR="004516C1">
        <w:t>…</w:t>
      </w:r>
      <w:r>
        <w:t>……………</w:t>
      </w:r>
      <w:permEnd w:id="122"/>
    </w:p>
    <w:p w:rsidR="000D5E89" w:rsidRDefault="000C709B" w:rsidP="0078373E">
      <w:permStart w:id="123" w:edGrp="everyone"/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  <w:permEnd w:id="123"/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r w:rsidR="000C709B">
        <w:t>netto</w:t>
      </w:r>
      <w:permStart w:id="124" w:edGrp="everyone"/>
      <w:r w:rsidR="000C709B">
        <w:t>………..…….…</w:t>
      </w:r>
      <w:r w:rsidR="0078373E">
        <w:t>………….</w:t>
      </w:r>
      <w:r w:rsidR="000C709B">
        <w:t>…..</w:t>
      </w:r>
      <w:permEnd w:id="124"/>
      <w:r w:rsidR="000C709B">
        <w:t>słownie</w:t>
      </w:r>
      <w:permStart w:id="125" w:edGrp="everyone"/>
      <w:r w:rsidR="000C709B">
        <w:t>:….………........……</w:t>
      </w:r>
      <w:r w:rsidR="004516C1">
        <w:t>…</w:t>
      </w:r>
      <w:r w:rsidR="000C709B">
        <w:t>………………</w:t>
      </w:r>
      <w:permEnd w:id="125"/>
    </w:p>
    <w:p w:rsidR="000C709B" w:rsidRDefault="000C709B" w:rsidP="0078373E">
      <w:permStart w:id="126" w:edGrp="everyone"/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  <w:permEnd w:id="126"/>
    </w:p>
    <w:p w:rsidR="000C709B" w:rsidRDefault="000C709B" w:rsidP="0078373E">
      <w:permStart w:id="127" w:edGrp="everyone"/>
      <w:r>
        <w:t>……………%</w:t>
      </w:r>
      <w:permEnd w:id="127"/>
      <w:r>
        <w:t>VAT = brutto</w:t>
      </w:r>
      <w:permStart w:id="128" w:edGrp="everyone"/>
      <w:r>
        <w:t>……………………………………..…</w:t>
      </w:r>
      <w:permEnd w:id="128"/>
      <w:r>
        <w:t>słownie</w:t>
      </w:r>
      <w:permStart w:id="129" w:edGrp="everyone"/>
      <w:r>
        <w:t>:………….……………</w:t>
      </w:r>
      <w:r w:rsidR="004516C1">
        <w:t>…</w:t>
      </w:r>
      <w:r>
        <w:t>………………</w:t>
      </w:r>
      <w:permEnd w:id="129"/>
    </w:p>
    <w:p w:rsidR="000D5E89" w:rsidRDefault="000C709B" w:rsidP="0078373E">
      <w:permStart w:id="130" w:edGrp="everyone"/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  <w:permEnd w:id="130"/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19612C" w:rsidRDefault="0019612C" w:rsidP="001A4D30">
      <w:pPr>
        <w:ind w:left="5664" w:firstLine="708"/>
        <w:rPr>
          <w:b/>
        </w:rPr>
      </w:pPr>
    </w:p>
    <w:p w:rsidR="008743DC" w:rsidRPr="00291C36" w:rsidRDefault="008743DC" w:rsidP="008743D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291C36">
        <w:rPr>
          <w:b/>
          <w:sz w:val="18"/>
          <w:szCs w:val="18"/>
        </w:rPr>
        <w:t>Załącznik Nr 7 do zapytania ofertowego</w:t>
      </w:r>
    </w:p>
    <w:p w:rsidR="008743DC" w:rsidRDefault="008743DC" w:rsidP="008743DC">
      <w:pPr>
        <w:rPr>
          <w:b/>
        </w:rPr>
      </w:pP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- Umowa</w:t>
      </w:r>
      <w:r w:rsidRPr="006F3433">
        <w:rPr>
          <w:b/>
          <w:sz w:val="24"/>
          <w:szCs w:val="24"/>
        </w:rPr>
        <w:t xml:space="preserve"> Szkoleniow</w:t>
      </w:r>
      <w:r>
        <w:rPr>
          <w:b/>
          <w:sz w:val="24"/>
          <w:szCs w:val="24"/>
        </w:rPr>
        <w:t xml:space="preserve">a </w:t>
      </w:r>
      <w:r w:rsidRPr="006F3433">
        <w:rPr>
          <w:b/>
          <w:sz w:val="24"/>
          <w:szCs w:val="24"/>
        </w:rPr>
        <w:t>Nr  …………...</w:t>
      </w:r>
      <w:bookmarkStart w:id="0" w:name="_GoBack"/>
      <w:bookmarkEnd w:id="0"/>
    </w:p>
    <w:p w:rsidR="008743DC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Z wyłączeniem</w:t>
      </w:r>
      <w:r w:rsidRPr="006F3433">
        <w:rPr>
          <w:rFonts w:eastAsia="Calibri"/>
          <w:kern w:val="2"/>
          <w:sz w:val="24"/>
          <w:szCs w:val="24"/>
        </w:rPr>
        <w:t xml:space="preserve"> przepisów ustawy z dnia 29 stycznia 2004 r. Prawo zamówień publicznych </w:t>
      </w:r>
      <w:r w:rsidRPr="006F3433">
        <w:rPr>
          <w:rFonts w:eastAsia="Calibri"/>
          <w:kern w:val="2"/>
          <w:sz w:val="24"/>
          <w:szCs w:val="24"/>
        </w:rPr>
        <w:br/>
        <w:t>(</w:t>
      </w:r>
      <w:r w:rsidRPr="006F3433">
        <w:rPr>
          <w:kern w:val="2"/>
          <w:sz w:val="24"/>
          <w:szCs w:val="24"/>
        </w:rPr>
        <w:t xml:space="preserve">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 r.  poz. 1</w:t>
      </w:r>
      <w:r>
        <w:rPr>
          <w:sz w:val="24"/>
          <w:szCs w:val="24"/>
        </w:rPr>
        <w:t>986</w:t>
      </w:r>
      <w:r w:rsidRPr="006F3433">
        <w:rPr>
          <w:sz w:val="24"/>
          <w:szCs w:val="24"/>
        </w:rPr>
        <w:t xml:space="preserve"> z późn. zm.</w:t>
      </w:r>
      <w:r>
        <w:rPr>
          <w:rFonts w:eastAsia="Calibri"/>
          <w:kern w:val="2"/>
          <w:sz w:val="24"/>
          <w:szCs w:val="24"/>
        </w:rPr>
        <w:t xml:space="preserve">), na podstawie art. 4 pkt. 8 w/w ustawy </w:t>
      </w:r>
      <w:r w:rsidRPr="006F3433">
        <w:rPr>
          <w:rFonts w:eastAsia="Calibri"/>
          <w:kern w:val="2"/>
          <w:sz w:val="24"/>
          <w:szCs w:val="24"/>
        </w:rPr>
        <w:t>oraz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art. 40 ustawy z dnia 20 kwietnia 2004r. o promocji zatrudnienia i instytucjach rynku pracy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(tj. Dz. U. z 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i 1149 </w:t>
      </w:r>
      <w:r w:rsidRPr="006F3433">
        <w:rPr>
          <w:sz w:val="24"/>
          <w:szCs w:val="24"/>
        </w:rPr>
        <w:t>z późn. zm.</w:t>
      </w:r>
      <w:r w:rsidRPr="006F3433"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w dniu</w:t>
      </w:r>
      <w:r w:rsidRPr="006F3433">
        <w:rPr>
          <w:rFonts w:eastAsia="Calibri"/>
          <w:b/>
          <w:kern w:val="2"/>
          <w:sz w:val="24"/>
          <w:szCs w:val="24"/>
        </w:rPr>
        <w:t xml:space="preserve"> …………….</w:t>
      </w:r>
      <w:r w:rsidRPr="006F3433">
        <w:rPr>
          <w:rFonts w:eastAsia="Calibri"/>
          <w:kern w:val="2"/>
          <w:sz w:val="24"/>
          <w:szCs w:val="24"/>
        </w:rPr>
        <w:t xml:space="preserve"> w Łodzi pomiędzy:</w:t>
      </w:r>
    </w:p>
    <w:p w:rsidR="008743DC" w:rsidRPr="006F3433" w:rsidRDefault="008743DC" w:rsidP="00175393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6F3433"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  <w:r w:rsidR="00175393">
        <w:rPr>
          <w:rFonts w:eastAsia="Calibri"/>
          <w:b/>
          <w:bCs/>
          <w:iCs/>
          <w:kern w:val="2"/>
          <w:sz w:val="24"/>
          <w:szCs w:val="24"/>
        </w:rPr>
        <w:t>.</w:t>
      </w: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</w:t>
      </w:r>
    </w:p>
    <w:p w:rsidR="008743DC" w:rsidRPr="006F3433" w:rsidRDefault="008743DC" w:rsidP="008743D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8743DC" w:rsidRPr="006F3433" w:rsidRDefault="008743DC" w:rsidP="008743DC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6F3433"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8743DC" w:rsidRPr="006F3433" w:rsidRDefault="008743DC" w:rsidP="008743DC">
      <w:pPr>
        <w:pStyle w:val="Default"/>
        <w:ind w:left="284"/>
        <w:jc w:val="both"/>
        <w:rPr>
          <w:color w:val="auto"/>
        </w:rPr>
      </w:pPr>
      <w:r w:rsidRPr="006F3433">
        <w:rPr>
          <w:color w:val="auto"/>
        </w:rPr>
        <w:t xml:space="preserve">którego ukończenie zgodnie z programem szkolenia stanowiącym </w:t>
      </w:r>
      <w:r w:rsidRPr="006F3433">
        <w:rPr>
          <w:b/>
          <w:color w:val="auto"/>
        </w:rPr>
        <w:t>załącznik nr 1</w:t>
      </w:r>
      <w:r w:rsidR="0084082D">
        <w:rPr>
          <w:b/>
          <w:color w:val="auto"/>
        </w:rPr>
        <w:br/>
      </w:r>
      <w:r w:rsidRPr="006F3433">
        <w:rPr>
          <w:color w:val="auto"/>
        </w:rPr>
        <w:t xml:space="preserve">do niniejszej umowy pozwoli na uzyskanie </w:t>
      </w:r>
      <w:r w:rsidRPr="006F3433">
        <w:rPr>
          <w:color w:val="auto"/>
          <w:highlight w:val="lightGray"/>
        </w:rPr>
        <w:t>kwalifikacji/ kompetencji</w:t>
      </w:r>
      <w:r w:rsidRPr="006F3433">
        <w:rPr>
          <w:color w:val="auto"/>
        </w:rPr>
        <w:t xml:space="preserve"> w zakresie </w:t>
      </w:r>
    </w:p>
    <w:p w:rsidR="008743DC" w:rsidRPr="006F3433" w:rsidRDefault="008743DC" w:rsidP="008743DC">
      <w:pPr>
        <w:ind w:left="284"/>
        <w:rPr>
          <w:sz w:val="24"/>
          <w:szCs w:val="24"/>
        </w:rPr>
      </w:pPr>
      <w:r w:rsidRPr="006F3433">
        <w:rPr>
          <w:sz w:val="24"/>
          <w:szCs w:val="24"/>
        </w:rPr>
        <w:t>…………..………………………………………………………………………………………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 zasadach określonych w niniejszej umowie Wykonawca zobowiązany jest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do przeszkolenia,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podpisania niniejszej umowy do dnia ……………, </w:t>
      </w:r>
      <w:r w:rsidRPr="006F3433">
        <w:rPr>
          <w:b/>
          <w:sz w:val="24"/>
          <w:szCs w:val="24"/>
        </w:rPr>
        <w:t>…..osób</w:t>
      </w:r>
      <w:r w:rsidRPr="006F3433">
        <w:rPr>
          <w:sz w:val="24"/>
          <w:szCs w:val="24"/>
        </w:rPr>
        <w:t xml:space="preserve"> skierowanych przez Zamawiającego.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Zamawiający, najpóźniej w dniu rozpoczęcia szkolenia, przeka</w:t>
      </w:r>
      <w:r w:rsidR="00B278FE">
        <w:rPr>
          <w:sz w:val="24"/>
          <w:szCs w:val="24"/>
        </w:rPr>
        <w:t>że</w:t>
      </w:r>
      <w:r w:rsidRPr="006F3433">
        <w:rPr>
          <w:sz w:val="24"/>
          <w:szCs w:val="24"/>
        </w:rPr>
        <w:t xml:space="preserve"> Wykonawcy listę osób objętych szkoleniem ze wskazaniem osób podlegających ubezpieczeniu, o którym mowa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 3.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szkolenie odbywać się będzie w …… grupach …….</w:t>
      </w:r>
      <w:r w:rsidRPr="006F3433">
        <w:rPr>
          <w:b/>
          <w:sz w:val="24"/>
          <w:szCs w:val="24"/>
        </w:rPr>
        <w:t xml:space="preserve"> – osobowych                                </w:t>
      </w:r>
      <w:r w:rsidRPr="006F3433">
        <w:rPr>
          <w:sz w:val="24"/>
          <w:szCs w:val="24"/>
        </w:rPr>
        <w:t>z zastrzeżeniem, że Wykonawca zobowiązany będzie do uruchomienia szkolenia dla grupy</w:t>
      </w:r>
      <w:r w:rsidRPr="006F3433">
        <w:rPr>
          <w:sz w:val="24"/>
          <w:szCs w:val="24"/>
        </w:rPr>
        <w:br/>
        <w:t xml:space="preserve">co najmniej ……… – osobowej. 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I grupy odbywać się będzie w terminie </w:t>
      </w:r>
      <w:r w:rsidRPr="006F3433">
        <w:rPr>
          <w:b/>
          <w:sz w:val="24"/>
          <w:szCs w:val="24"/>
        </w:rPr>
        <w:t xml:space="preserve">od ………….…… r. </w:t>
      </w:r>
      <w:r w:rsidRPr="006F3433">
        <w:rPr>
          <w:b/>
          <w:sz w:val="24"/>
          <w:szCs w:val="24"/>
        </w:rPr>
        <w:br/>
        <w:t>do ………………….. r.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Termin szkolenia kolejnych grup będzie ustalony w formie aneksu do niniejszej umowy.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8743DC" w:rsidRDefault="008743DC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0139A6" w:rsidRPr="006F3433" w:rsidRDefault="000139A6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</w:p>
    <w:p w:rsidR="008743DC" w:rsidRPr="006F3433" w:rsidRDefault="008743DC" w:rsidP="008743DC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2</w:t>
      </w:r>
    </w:p>
    <w:p w:rsidR="008743DC" w:rsidRPr="006F3433" w:rsidRDefault="008743DC" w:rsidP="008743D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że: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łączna planowana liczba godzin zegarow</w:t>
      </w:r>
      <w:r>
        <w:rPr>
          <w:sz w:val="24"/>
          <w:szCs w:val="24"/>
        </w:rPr>
        <w:t>ych szkolenia wynosi…………………………</w:t>
      </w:r>
      <w:r w:rsidRPr="006F3433">
        <w:rPr>
          <w:sz w:val="24"/>
          <w:szCs w:val="24"/>
        </w:rPr>
        <w:t xml:space="preserve">, </w:t>
      </w:r>
      <w:r w:rsidRPr="006F3433">
        <w:rPr>
          <w:sz w:val="24"/>
          <w:szCs w:val="24"/>
        </w:rPr>
        <w:br/>
        <w:t>w tym zajęć teoretycznych ……… godzin, a zajęć praktycznych ……... godzin.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przeszkolenia jednej osoby, określona w preliminarzu kosztów złożonym wraz </w:t>
      </w:r>
      <w:r w:rsidRPr="006F3433">
        <w:rPr>
          <w:sz w:val="24"/>
          <w:szCs w:val="24"/>
        </w:rPr>
        <w:br/>
        <w:t xml:space="preserve">z Formularzem Oferty Szkoleniowej, wynosi </w:t>
      </w:r>
      <w:r w:rsidRPr="006F3433">
        <w:rPr>
          <w:b/>
          <w:sz w:val="24"/>
          <w:szCs w:val="24"/>
        </w:rPr>
        <w:t>…………………………...…….……….. zł</w:t>
      </w:r>
      <w:r w:rsidRPr="006F3433">
        <w:rPr>
          <w:sz w:val="24"/>
          <w:szCs w:val="24"/>
        </w:rPr>
        <w:t xml:space="preserve"> słownie złotych:</w:t>
      </w:r>
      <w:r w:rsidRPr="006F3433">
        <w:rPr>
          <w:b/>
          <w:sz w:val="24"/>
          <w:szCs w:val="24"/>
        </w:rPr>
        <w:t xml:space="preserve"> …………………………………………………………………..………</w:t>
      </w:r>
      <w:r>
        <w:rPr>
          <w:b/>
          <w:sz w:val="24"/>
          <w:szCs w:val="24"/>
        </w:rPr>
        <w:t>..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cena osobogodziny szkolenia za jednego uczestnika wynosi </w:t>
      </w:r>
      <w:r w:rsidRPr="006F3433">
        <w:rPr>
          <w:b/>
          <w:sz w:val="24"/>
          <w:szCs w:val="24"/>
        </w:rPr>
        <w:t>……………...…..</w:t>
      </w:r>
      <w:r w:rsidRPr="006F3433">
        <w:rPr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 xml:space="preserve">zł, </w:t>
      </w:r>
      <w:r w:rsidRPr="006F3433">
        <w:rPr>
          <w:sz w:val="24"/>
          <w:szCs w:val="24"/>
        </w:rPr>
        <w:t xml:space="preserve">słownie złotych: </w:t>
      </w:r>
      <w:r w:rsidRPr="006F3433">
        <w:rPr>
          <w:b/>
          <w:sz w:val="24"/>
          <w:szCs w:val="24"/>
        </w:rPr>
        <w:t>…………………………..……………….………………………………..………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łączna wartość przedmiotu zamówienia, określona w preliminarzu kosztów, </w:t>
      </w:r>
      <w:r w:rsidRPr="006F3433">
        <w:rPr>
          <w:sz w:val="24"/>
          <w:szCs w:val="24"/>
        </w:rPr>
        <w:br/>
        <w:t xml:space="preserve">wynosi brutto </w:t>
      </w:r>
      <w:r w:rsidRPr="006F3433">
        <w:rPr>
          <w:b/>
          <w:sz w:val="24"/>
          <w:szCs w:val="24"/>
        </w:rPr>
        <w:t>…………..………. zł</w:t>
      </w:r>
      <w:r w:rsidRPr="006F3433">
        <w:rPr>
          <w:sz w:val="24"/>
          <w:szCs w:val="24"/>
        </w:rPr>
        <w:t xml:space="preserve">, słownie złotych: </w:t>
      </w:r>
      <w:r w:rsidRPr="006F3433">
        <w:rPr>
          <w:b/>
          <w:sz w:val="24"/>
          <w:szCs w:val="24"/>
        </w:rPr>
        <w:t>…………………..………….……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zobowiązania finansowe Zamawiającego będą stanowiły szacunkową wartość: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rzeczywistych kosztów szkolenia wynikających z rozliczenia, o którym mowa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pkt. 18</w:t>
      </w:r>
      <w:r w:rsidR="005B5F91">
        <w:rPr>
          <w:sz w:val="24"/>
          <w:szCs w:val="24"/>
        </w:rPr>
        <w:t>,</w:t>
      </w:r>
      <w:r w:rsidRPr="006F3433">
        <w:rPr>
          <w:sz w:val="24"/>
          <w:szCs w:val="24"/>
        </w:rPr>
        <w:t xml:space="preserve"> wraz z uwzględnieniem zaakceptowanej przez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Zamawiającego kwoty zysku wynikającej z preliminarza.</w:t>
      </w: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3</w:t>
      </w:r>
    </w:p>
    <w:p w:rsidR="008743DC" w:rsidRPr="006F3433" w:rsidRDefault="008743DC" w:rsidP="008743DC">
      <w:pPr>
        <w:pStyle w:val="Tekstpodstawowy"/>
        <w:numPr>
          <w:ilvl w:val="2"/>
          <w:numId w:val="13"/>
        </w:numPr>
        <w:tabs>
          <w:tab w:val="clear" w:pos="216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Wykonawca jest zobowiązany do: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realizacji szkolenia zgodnie z treścią programu szkolenia, który stanowi </w:t>
      </w:r>
      <w:r w:rsidRPr="006F3433">
        <w:rPr>
          <w:b/>
          <w:sz w:val="24"/>
          <w:szCs w:val="24"/>
        </w:rPr>
        <w:t>załącznik nr 1</w:t>
      </w:r>
      <w:r w:rsidRPr="006F3433"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ubezpieczenia od następstw nieszczęśliwych wypadków uczestnika szkolenia: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któremu nie przysługuje stypendium,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który podjął zatrudnienie, inną pracę zarobkową lub działalność gospodarczą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8743DC" w:rsidRPr="009502A3" w:rsidRDefault="008743DC" w:rsidP="008743DC">
      <w:pPr>
        <w:ind w:left="709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W przypadku, gdy Wykonawca pozyska informację o konieczności ubezpieczenia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po dniu powstania powyższych okoliczności, ubezpieczenia należy dokonać od dnia otrzymania takiej informacji. Koszt</w:t>
      </w:r>
      <w:r w:rsidRPr="009502A3">
        <w:rPr>
          <w:bCs/>
          <w:sz w:val="24"/>
          <w:szCs w:val="24"/>
        </w:rPr>
        <w:t xml:space="preserve"> ubezpieczenia jednej osoby </w:t>
      </w:r>
      <w:r w:rsidRPr="009502A3">
        <w:rPr>
          <w:sz w:val="24"/>
          <w:szCs w:val="24"/>
        </w:rPr>
        <w:t>stanowi iloczyn kwoty</w:t>
      </w:r>
      <w:r w:rsidR="0084082D">
        <w:rPr>
          <w:sz w:val="24"/>
          <w:szCs w:val="24"/>
        </w:rPr>
        <w:br/>
      </w:r>
      <w:r w:rsidRPr="009502A3">
        <w:rPr>
          <w:bCs/>
          <w:sz w:val="24"/>
          <w:szCs w:val="24"/>
        </w:rPr>
        <w:t>za jeden dzień szkolenia jednej osoby i</w:t>
      </w:r>
      <w:r w:rsidRPr="009502A3">
        <w:rPr>
          <w:sz w:val="24"/>
          <w:szCs w:val="24"/>
        </w:rPr>
        <w:t xml:space="preserve"> liczby dni szkolenia, w których osoba podlegać będzie ubezpieczeniu. Zamawiający zapłaci za okres faktycznie podlegający ubezpieczeniu.</w:t>
      </w:r>
      <w:r w:rsidR="005952CA">
        <w:rPr>
          <w:sz w:val="24"/>
          <w:szCs w:val="24"/>
        </w:rPr>
        <w:t xml:space="preserve"> </w:t>
      </w:r>
      <w:r w:rsidRPr="009502A3">
        <w:rPr>
          <w:sz w:val="24"/>
          <w:szCs w:val="24"/>
        </w:rPr>
        <w:t xml:space="preserve">Wszelkie formalności związane z ubezpieczeniem organizuje Wykonawca, 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przedstawienia Zamawiającemu, za pośrednictwem poczty elektronicznej na adres: </w:t>
      </w:r>
      <w:r w:rsidRPr="009502A3">
        <w:rPr>
          <w:sz w:val="24"/>
          <w:szCs w:val="24"/>
          <w:u w:val="single"/>
        </w:rPr>
        <w:t>szkolenia@pup-lodz.pl,</w:t>
      </w:r>
      <w:r w:rsidRPr="009502A3">
        <w:rPr>
          <w:sz w:val="24"/>
          <w:szCs w:val="24"/>
        </w:rPr>
        <w:t xml:space="preserve"> wykazu osób, które rozpoczęły szkolenie, najpóźniej  </w:t>
      </w:r>
      <w:r w:rsidRPr="009502A3">
        <w:rPr>
          <w:sz w:val="24"/>
          <w:szCs w:val="24"/>
        </w:rPr>
        <w:br/>
        <w:t>w  ciągu 2 dni od dnia rozpoczęcia szkolenia,</w:t>
      </w:r>
    </w:p>
    <w:p w:rsidR="00014B26" w:rsidRPr="0010330F" w:rsidRDefault="008743DC" w:rsidP="0010330F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10330F">
        <w:rPr>
          <w:sz w:val="24"/>
          <w:szCs w:val="24"/>
        </w:rPr>
        <w:t>powiadomienia uczestników szkolenia</w:t>
      </w:r>
      <w:r w:rsidR="003E3004">
        <w:rPr>
          <w:sz w:val="24"/>
          <w:szCs w:val="24"/>
        </w:rPr>
        <w:t xml:space="preserve"> </w:t>
      </w:r>
      <w:r w:rsidR="0010330F" w:rsidRPr="0010330F">
        <w:rPr>
          <w:sz w:val="24"/>
          <w:szCs w:val="24"/>
        </w:rPr>
        <w:t xml:space="preserve">o planowanej zmianie planu szkolenia nie później niż na 2 dni </w:t>
      </w:r>
      <w:r w:rsidR="0010330F" w:rsidRPr="003E3004">
        <w:rPr>
          <w:sz w:val="24"/>
          <w:szCs w:val="24"/>
        </w:rPr>
        <w:t xml:space="preserve">przed jej wprowadzeniem, z wyjątkiem zmian spowodowanych zdarzeniami losowymi, oraz pozyskania pisemnego potwierdzenia </w:t>
      </w:r>
      <w:r w:rsidR="001A1056" w:rsidRPr="003E3004">
        <w:rPr>
          <w:sz w:val="24"/>
          <w:szCs w:val="24"/>
        </w:rPr>
        <w:t xml:space="preserve">od </w:t>
      </w:r>
      <w:r w:rsidR="0010330F" w:rsidRPr="003E3004">
        <w:rPr>
          <w:sz w:val="24"/>
          <w:szCs w:val="24"/>
        </w:rPr>
        <w:t>uczestnik</w:t>
      </w:r>
      <w:r w:rsidR="001A1056" w:rsidRPr="003E3004">
        <w:rPr>
          <w:sz w:val="24"/>
          <w:szCs w:val="24"/>
        </w:rPr>
        <w:t>ów</w:t>
      </w:r>
      <w:r w:rsidR="0010330F" w:rsidRPr="003E3004">
        <w:rPr>
          <w:sz w:val="24"/>
          <w:szCs w:val="24"/>
        </w:rPr>
        <w:t xml:space="preserve"> o tym fakcie</w:t>
      </w:r>
      <w:r w:rsidRPr="003E3004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niezwłocznego, jednak nie później niż w ciągu 2 dni, informowania Zamawiającego</w:t>
      </w:r>
      <w:r w:rsidRPr="009502A3">
        <w:rPr>
          <w:sz w:val="24"/>
          <w:szCs w:val="24"/>
        </w:rPr>
        <w:br/>
        <w:t xml:space="preserve">za pomocą poczty elektronicznej na adres: </w:t>
      </w:r>
      <w:r w:rsidRPr="009502A3">
        <w:rPr>
          <w:sz w:val="24"/>
          <w:szCs w:val="24"/>
          <w:u w:val="single"/>
        </w:rPr>
        <w:t>szkolenia@pup-lodz.pl</w:t>
      </w:r>
      <w:r w:rsidRPr="009502A3">
        <w:rPr>
          <w:sz w:val="24"/>
          <w:szCs w:val="24"/>
        </w:rPr>
        <w:t>, o każdej nieobecności lub przypadku przerwania bądź rezygnacji przez uczestnika kursu oraz innych sytuacjach</w:t>
      </w:r>
      <w:r w:rsidRPr="006F3433">
        <w:rPr>
          <w:sz w:val="24"/>
          <w:szCs w:val="24"/>
        </w:rPr>
        <w:t xml:space="preserve"> mających wpływ na prawidłowy przebieg kursu i realizację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listy obecności uczestników szkolenia za dany miesiąc kalendarzowy </w:t>
      </w:r>
      <w:r w:rsidRPr="006F3433">
        <w:rPr>
          <w:sz w:val="24"/>
          <w:szCs w:val="24"/>
        </w:rPr>
        <w:br/>
        <w:t>do 5-go dnia roboczego każdego następnego miesiąca kalendarzowego,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a po zakończeniu szkolenia, nie później niż w ciągu 3 dni. 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przekazywania listy obecności na każde żądanie Zamawiającego,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przekazywania na żądanie Zamawiającego </w:t>
      </w:r>
      <w:r w:rsidR="001A1056">
        <w:rPr>
          <w:sz w:val="24"/>
          <w:szCs w:val="24"/>
        </w:rPr>
        <w:t xml:space="preserve">wszelkich </w:t>
      </w:r>
      <w:r w:rsidRPr="006F3433">
        <w:rPr>
          <w:sz w:val="24"/>
          <w:szCs w:val="24"/>
        </w:rPr>
        <w:t>dokumentów oraz informacji związanych</w:t>
      </w:r>
      <w:r w:rsidR="001A1056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 prowadzonym szkoleniem</w:t>
      </w:r>
      <w:r w:rsidR="001A1056">
        <w:rPr>
          <w:sz w:val="24"/>
          <w:szCs w:val="24"/>
        </w:rPr>
        <w:t xml:space="preserve"> i mających wpływ na realizację przedmiotowej umowy</w:t>
      </w:r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przeprowadzenia sprawdzianu z efektów kształcenia i/lub egzaminu końcowego,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6F3433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6F3433">
        <w:rPr>
          <w:sz w:val="24"/>
          <w:szCs w:val="24"/>
        </w:rPr>
        <w:br/>
        <w:t>z wynikiem pozytywnym, tj. przedstawienia Zamawiającemu: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informacji o wynikach egzaminu państwowego wraz z Rozliczeniem warunków umowy, o którym mowa w ust. 1 pkt </w:t>
      </w:r>
      <w:r>
        <w:rPr>
          <w:sz w:val="24"/>
          <w:szCs w:val="24"/>
        </w:rPr>
        <w:t>18</w:t>
      </w:r>
      <w:r w:rsidRPr="006F3433">
        <w:rPr>
          <w:sz w:val="24"/>
          <w:szCs w:val="24"/>
        </w:rPr>
        <w:t>,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dokonania zapłaty za pierwszy egzamin państwowy, jeśli taki został przewidziany </w:t>
      </w:r>
      <w:r w:rsidRPr="006F3433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6F3433">
        <w:rPr>
          <w:b/>
          <w:sz w:val="24"/>
          <w:szCs w:val="24"/>
        </w:rPr>
        <w:t xml:space="preserve">załącznik nr 3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4"/>
        </w:numPr>
        <w:tabs>
          <w:tab w:val="clear" w:pos="720"/>
        </w:tabs>
        <w:ind w:hanging="436"/>
        <w:rPr>
          <w:sz w:val="24"/>
          <w:szCs w:val="24"/>
        </w:rPr>
      </w:pPr>
      <w:r w:rsidRPr="006F3433">
        <w:rPr>
          <w:sz w:val="24"/>
          <w:szCs w:val="24"/>
        </w:rPr>
        <w:t>prowadzenia następującej dokumentacji: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dziennika zajęć edukacyjnych zawierającego listę obecności, wymiar godzin </w:t>
      </w:r>
      <w:r w:rsidRPr="006F3433">
        <w:rPr>
          <w:sz w:val="24"/>
          <w:szCs w:val="24"/>
        </w:rPr>
        <w:br/>
        <w:t>i tematy zajęć edukacyjnych oraz czytelne podpisy wykładowców,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obecności na szkoleniu wg wzoru stanowiącego </w:t>
      </w:r>
      <w:r w:rsidRPr="006F3433">
        <w:rPr>
          <w:b/>
          <w:sz w:val="24"/>
          <w:szCs w:val="24"/>
        </w:rPr>
        <w:t>załącznik nr 4</w:t>
      </w:r>
      <w:r w:rsidRPr="006F3433">
        <w:rPr>
          <w:sz w:val="24"/>
          <w:szCs w:val="24"/>
        </w:rPr>
        <w:t xml:space="preserve"> 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6F3433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potwierdzającej otrzymanie materiałów szkoleniowych oraz programu szkolenia stanowiącej </w:t>
      </w:r>
      <w:r w:rsidRPr="006F3433">
        <w:rPr>
          <w:b/>
          <w:sz w:val="24"/>
          <w:szCs w:val="24"/>
        </w:rPr>
        <w:t xml:space="preserve">załącznik nr 5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ewidencji finansowej pozwalającej jednoznacznie określić rzeczywiste koszty szkolenia,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wykazu uczestników szkolenia zgłoszonych do ubezpieczenia,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protokołu i karty ocen z okresowych sprawdzianów efektów kształcenia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i/lub egzaminu końcowego,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informacji o wynikach egzaminu państwowego jeśli taki był przewidziany,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listy osób rozpoczynających i osób, które ukończyły szkolenie.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przedstawienia Zamawiającemu </w:t>
      </w:r>
      <w:r w:rsidR="003E3004" w:rsidRPr="006F3433">
        <w:rPr>
          <w:sz w:val="24"/>
          <w:szCs w:val="24"/>
        </w:rPr>
        <w:t xml:space="preserve">rozliczenia warunków umowy szkoleniowej według wzoru stanowiącego </w:t>
      </w:r>
      <w:r w:rsidR="003E3004" w:rsidRPr="006F3433">
        <w:rPr>
          <w:b/>
          <w:sz w:val="24"/>
          <w:szCs w:val="24"/>
        </w:rPr>
        <w:t>załącznik nr 6</w:t>
      </w:r>
      <w:r w:rsidR="003E3004" w:rsidRPr="006F3433">
        <w:rPr>
          <w:sz w:val="24"/>
          <w:szCs w:val="24"/>
        </w:rPr>
        <w:t xml:space="preserve"> do niniejszej umowy </w:t>
      </w:r>
      <w:r w:rsidRPr="006F3433">
        <w:rPr>
          <w:sz w:val="24"/>
          <w:szCs w:val="24"/>
        </w:rPr>
        <w:t xml:space="preserve">w terminie 30 dni licząc od dnia zakończenia realizacji </w:t>
      </w:r>
      <w:r w:rsidR="004C15F8" w:rsidRPr="006F3433">
        <w:rPr>
          <w:sz w:val="24"/>
          <w:szCs w:val="24"/>
        </w:rPr>
        <w:t xml:space="preserve">szkolenia </w:t>
      </w:r>
      <w:r w:rsidRPr="006F3433">
        <w:rPr>
          <w:sz w:val="24"/>
          <w:szCs w:val="24"/>
        </w:rPr>
        <w:t>każdej z grup.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</w:t>
      </w:r>
      <w:r w:rsidRPr="006F3433">
        <w:rPr>
          <w:sz w:val="24"/>
          <w:szCs w:val="24"/>
        </w:rPr>
        <w:lastRenderedPageBreak/>
        <w:t>osoby upoważnionej oraz pieczątką imienną i firmową oraz przekazany Zamawiającemu najpóźniej w dniu złożenia rozliczenia warunków umowy.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adres email Zamawiającego: </w:t>
      </w:r>
      <w:hyperlink r:id="rId10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adres email Wy</w:t>
      </w:r>
      <w:r>
        <w:rPr>
          <w:sz w:val="24"/>
          <w:szCs w:val="24"/>
        </w:rPr>
        <w:t>konawcy: …………………………………………………………..</w:t>
      </w:r>
    </w:p>
    <w:p w:rsidR="008743DC" w:rsidRPr="006F3433" w:rsidRDefault="008743DC" w:rsidP="008743DC">
      <w:pPr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4</w:t>
      </w:r>
    </w:p>
    <w:p w:rsidR="008743DC" w:rsidRPr="006F3433" w:rsidRDefault="008743DC" w:rsidP="008743DC">
      <w:pPr>
        <w:pStyle w:val="Tekstpodstawowy"/>
        <w:numPr>
          <w:ilvl w:val="1"/>
          <w:numId w:val="14"/>
        </w:numPr>
        <w:tabs>
          <w:tab w:val="clear" w:pos="144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Zamawiający zastrzega sobie prawo do:</w:t>
      </w:r>
    </w:p>
    <w:p w:rsidR="008743DC" w:rsidRPr="005B5F91" w:rsidRDefault="000A1203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5B5F91">
        <w:rPr>
          <w:sz w:val="24"/>
          <w:szCs w:val="24"/>
        </w:rPr>
        <w:t>Przeprowadzenia w</w:t>
      </w:r>
      <w:r w:rsidR="00F34FCB" w:rsidRPr="005B5F91">
        <w:rPr>
          <w:sz w:val="24"/>
          <w:szCs w:val="24"/>
        </w:rPr>
        <w:t xml:space="preserve">izyty monitorującej </w:t>
      </w:r>
      <w:r w:rsidRPr="005B5F91">
        <w:rPr>
          <w:sz w:val="24"/>
          <w:szCs w:val="24"/>
        </w:rPr>
        <w:t xml:space="preserve">celem sprawdzenia </w:t>
      </w:r>
      <w:r w:rsidR="00F34FCB" w:rsidRPr="005B5F91">
        <w:rPr>
          <w:sz w:val="24"/>
          <w:szCs w:val="24"/>
        </w:rPr>
        <w:t>przebieg</w:t>
      </w:r>
      <w:r w:rsidRPr="005B5F91">
        <w:rPr>
          <w:sz w:val="24"/>
          <w:szCs w:val="24"/>
        </w:rPr>
        <w:t>u i efektywności szkolenia, frekwencji jego uczestników oraz miejsca</w:t>
      </w:r>
      <w:r w:rsidR="00F34FCB" w:rsidRPr="005B5F91">
        <w:rPr>
          <w:sz w:val="24"/>
          <w:szCs w:val="24"/>
        </w:rPr>
        <w:t xml:space="preserve"> realizacji szkolenia,</w:t>
      </w:r>
      <w:r w:rsidR="0084082D" w:rsidRPr="005B5F91">
        <w:rPr>
          <w:sz w:val="24"/>
          <w:szCs w:val="24"/>
        </w:rPr>
        <w:br/>
      </w:r>
      <w:r w:rsidR="00F34FCB" w:rsidRPr="005B5F91">
        <w:rPr>
          <w:sz w:val="24"/>
          <w:szCs w:val="24"/>
        </w:rPr>
        <w:t xml:space="preserve">bez </w:t>
      </w:r>
      <w:r w:rsidR="001A1056" w:rsidRPr="005B5F91">
        <w:rPr>
          <w:sz w:val="24"/>
          <w:szCs w:val="24"/>
        </w:rPr>
        <w:t xml:space="preserve">konieczności </w:t>
      </w:r>
      <w:r w:rsidR="00F34FCB" w:rsidRPr="005B5F91">
        <w:rPr>
          <w:sz w:val="24"/>
          <w:szCs w:val="24"/>
        </w:rPr>
        <w:t>uprzedniego powiadamiania Wykonawcy</w:t>
      </w:r>
      <w:r w:rsidR="008743DC" w:rsidRPr="005B5F91">
        <w:rPr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Uczestnictwa w ocenie końcowej uczestników szkolenia.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Rozwiązania umowy w przypadku nie zebrania grupy uczestników.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Natychmiastowego wypowiedzenia umowy, w szczególności w przypadku: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zajęcia majątku, otwarcia likwidacji lub ogłoszenia upadłości Wykonawcy </w:t>
      </w:r>
      <w:r w:rsidRPr="006F3433">
        <w:rPr>
          <w:sz w:val="24"/>
          <w:szCs w:val="24"/>
        </w:rPr>
        <w:br/>
        <w:t>w stopniu uniemożliwiającym wykonanie umowy,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nieprzystąpienia Wykonawcy do wykonania postanowień niniejszej umowy.</w:t>
      </w:r>
    </w:p>
    <w:p w:rsidR="008743DC" w:rsidRPr="006F3433" w:rsidRDefault="008743DC" w:rsidP="009212AB">
      <w:pPr>
        <w:pStyle w:val="Akapitzlist"/>
        <w:ind w:left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wypowiedzenia umowy z powodu, o którym mowa powyżej Zamawiający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nie zapłaci wynagrodzenia przysługującego Wykonawcy.</w:t>
      </w:r>
    </w:p>
    <w:p w:rsidR="008743DC" w:rsidRPr="006F3433" w:rsidRDefault="008743DC" w:rsidP="009212AB">
      <w:pPr>
        <w:pStyle w:val="Akapitzlist"/>
        <w:numPr>
          <w:ilvl w:val="1"/>
          <w:numId w:val="14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 xml:space="preserve">, o ich wystąpieniu. 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5</w:t>
      </w:r>
    </w:p>
    <w:p w:rsidR="008743DC" w:rsidRPr="00450F7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450F73">
        <w:rPr>
          <w:sz w:val="24"/>
          <w:szCs w:val="24"/>
        </w:rPr>
        <w:t>Wykonawca zapłaci Zamawiającemu karę umowną w wysokości 10% wartości, o której mowa</w:t>
      </w:r>
      <w:r w:rsidR="00450F73">
        <w:rPr>
          <w:sz w:val="24"/>
          <w:szCs w:val="24"/>
        </w:rPr>
        <w:t xml:space="preserve"> </w:t>
      </w:r>
      <w:r w:rsidRPr="00450F73">
        <w:rPr>
          <w:sz w:val="24"/>
          <w:szCs w:val="24"/>
        </w:rPr>
        <w:t>w § 2 ust. 1 pkt 4 z tytułu naruszenia postanowień umowy, o których mowa w ust. 2.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Przez naruszenie postanowień umowy rozumie się wszelkie zaniedbania powstałe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przy realizacji umowy ze strony Wykonawcy, a w szczególności: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zwłokę w rozpoczęciu lub zakończeniu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kadry wykładowców poprzez wprowadzenie osób</w:t>
      </w:r>
      <w:r w:rsidRPr="006F3433">
        <w:rPr>
          <w:sz w:val="24"/>
          <w:szCs w:val="24"/>
        </w:rPr>
        <w:br/>
        <w:t>nie wymienionych w wykazie kadry dydaktycznej,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miejsca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8743DC" w:rsidRPr="009502A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W przypadku stwierdzenia przez Zamawiającego naruszenia postanowień umowy </w:t>
      </w:r>
      <w:r w:rsidRPr="009502A3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 w:rsidRPr="009502A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9502A3">
        <w:rPr>
          <w:sz w:val="24"/>
          <w:szCs w:val="24"/>
        </w:rPr>
        <w:t>. W przypadku nieprzedstawienia wyjaśnień lub gdy Zamawiający uzna je za niewystarczające lub bezzasadne, zastosowanie mają postanowienia § 4 ust. 1 pkt 4. W przypadku uznania wyjaśnień złożonych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przez Wykonawcę za wystarczające, Zamawiający dopuszcza możliwość odstąpienia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od </w:t>
      </w:r>
      <w:r w:rsidR="005D545F">
        <w:rPr>
          <w:sz w:val="24"/>
          <w:szCs w:val="24"/>
        </w:rPr>
        <w:t>żądania kar umownych</w:t>
      </w:r>
      <w:r w:rsidRPr="009502A3">
        <w:rPr>
          <w:sz w:val="24"/>
          <w:szCs w:val="24"/>
        </w:rPr>
        <w:t xml:space="preserve"> wskazanych w § 5 ust. 1</w:t>
      </w:r>
      <w:r w:rsidR="005D545F">
        <w:rPr>
          <w:sz w:val="24"/>
          <w:szCs w:val="24"/>
        </w:rPr>
        <w:t xml:space="preserve"> umowy</w:t>
      </w:r>
      <w:r w:rsidRPr="009502A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W przypadku dokonania potrącenia, Wykonawcy zostanie dostarczona nota księgowa </w:t>
      </w:r>
      <w:r w:rsidRPr="006F3433">
        <w:rPr>
          <w:sz w:val="24"/>
          <w:szCs w:val="24"/>
        </w:rPr>
        <w:lastRenderedPageBreak/>
        <w:t>wystawiona przez Zamawiającego. Jeżeli kwota kar umownych przewyższy należne wynagrodzenie Wykonawca zapłaci Zamawiającemu kwotę przewyższającą w terminie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14 dni od otrzymania wezwania do zapłaty.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zobowiązuje się do uregulowania należności wyliczonej w sposób określony </w:t>
      </w:r>
      <w:r w:rsidRPr="006F3433">
        <w:rPr>
          <w:sz w:val="24"/>
          <w:szCs w:val="24"/>
        </w:rPr>
        <w:br/>
        <w:t>w § 2 ust. 1 pkt 5 w ciągu 30 dni</w:t>
      </w:r>
      <w:r w:rsidRPr="006F3433">
        <w:rPr>
          <w:b/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6F3433">
        <w:rPr>
          <w:b/>
          <w:sz w:val="24"/>
          <w:szCs w:val="24"/>
        </w:rPr>
        <w:t xml:space="preserve">załącznikiem nr 3 </w:t>
      </w:r>
      <w:r w:rsidRPr="006F3433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Nr 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prowadzone przez Bank …………………………………………</w:t>
      </w:r>
      <w:r>
        <w:rPr>
          <w:b/>
          <w:sz w:val="24"/>
          <w:szCs w:val="24"/>
        </w:rPr>
        <w:t>……………………………</w:t>
      </w:r>
    </w:p>
    <w:p w:rsidR="008743DC" w:rsidRPr="006F3433" w:rsidRDefault="008743DC" w:rsidP="008743DC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6</w:t>
      </w:r>
    </w:p>
    <w:p w:rsidR="008743DC" w:rsidRPr="0033662C" w:rsidRDefault="008743DC" w:rsidP="008743DC">
      <w:pPr>
        <w:pStyle w:val="Default"/>
        <w:ind w:left="142"/>
        <w:jc w:val="both"/>
      </w:pPr>
      <w:r w:rsidRPr="0033662C">
        <w:t xml:space="preserve">Wykonawca zobowiązany jest do przestrzegania przepisów </w:t>
      </w:r>
      <w:r w:rsidRPr="0033662C">
        <w:rPr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bCs/>
        </w:rPr>
        <w:br/>
      </w:r>
      <w:r w:rsidRPr="0033662C">
        <w:rPr>
          <w:bCs/>
        </w:rPr>
        <w:t>o ochronie danych)</w:t>
      </w:r>
      <w:r w:rsidRPr="0033662C">
        <w:t>. Powyższe ma na celu ochronę interesów osób, których dane dotyczą.</w:t>
      </w:r>
    </w:p>
    <w:p w:rsidR="008743DC" w:rsidRPr="000E1BB3" w:rsidRDefault="008743DC" w:rsidP="008743DC">
      <w:pPr>
        <w:jc w:val="both"/>
        <w:rPr>
          <w:color w:val="FF0000"/>
          <w:sz w:val="24"/>
          <w:szCs w:val="24"/>
        </w:rPr>
      </w:pPr>
    </w:p>
    <w:p w:rsidR="008743DC" w:rsidRPr="006F3433" w:rsidRDefault="008743DC" w:rsidP="008743DC">
      <w:pPr>
        <w:jc w:val="both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7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 dopuszcza możliwość zmiany kadry dydaktycznej lub miejsca szkolenia</w:t>
      </w:r>
      <w:r w:rsidRPr="006F3433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i Wykonawca dopuszcza możliwość zmiany terminu rozpoczęcia szkolenia </w:t>
      </w:r>
      <w:r w:rsidRPr="006F3433">
        <w:rPr>
          <w:sz w:val="24"/>
          <w:szCs w:val="24"/>
        </w:rPr>
        <w:br/>
        <w:t>z przyczyn niedających się przewidzieć w dniu podpisania umowy.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8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zmiany dla swej ważności wymagają formy pisemnej w formie aneksu,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pod rygorem nieważności.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Wszystkie postanowienia niniejszej umowy strony uznają za istotne.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9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sprawach nieuregulowanych niniejszą umową będą miały zastosowanie przepisy:</w:t>
      </w:r>
    </w:p>
    <w:p w:rsidR="008743DC" w:rsidRPr="00050E2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050E23">
        <w:rPr>
          <w:sz w:val="24"/>
          <w:szCs w:val="24"/>
        </w:rPr>
        <w:t xml:space="preserve">Ustawy z dnia 23 kwietnia 1964 roku Kodeks Cywilny (Dz. U. z 2018 r. poz. 1025 </w:t>
      </w:r>
      <w:r>
        <w:rPr>
          <w:sz w:val="24"/>
          <w:szCs w:val="24"/>
        </w:rPr>
        <w:br/>
      </w:r>
      <w:r w:rsidRPr="00050E23">
        <w:rPr>
          <w:sz w:val="24"/>
          <w:szCs w:val="24"/>
        </w:rPr>
        <w:t>z późn.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Ustawy z dnia 20 kwietnia 2004 r. o promocji zatrudnienia i instytucjach rynku pracy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(tj. Dz. U. z Dz. U. z </w:t>
      </w:r>
      <w:r w:rsidRPr="006F3433">
        <w:rPr>
          <w:rFonts w:eastAsia="Calibri"/>
          <w:kern w:val="2"/>
          <w:sz w:val="24"/>
          <w:szCs w:val="24"/>
        </w:rPr>
        <w:t>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i 1149 </w:t>
      </w:r>
      <w:r w:rsidRPr="006F3433">
        <w:rPr>
          <w:sz w:val="24"/>
          <w:szCs w:val="24"/>
        </w:rPr>
        <w:t>z późn.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Ustawy z dnia 27 sierpnia 1997 r. </w:t>
      </w:r>
      <w:r w:rsidRPr="006F343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r.  poz. </w:t>
      </w:r>
      <w:r>
        <w:rPr>
          <w:sz w:val="24"/>
          <w:szCs w:val="24"/>
        </w:rPr>
        <w:t>511</w:t>
      </w:r>
      <w:r w:rsidRPr="006F3433">
        <w:rPr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z późn.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6F3433">
        <w:rPr>
          <w:sz w:val="24"/>
          <w:szCs w:val="24"/>
        </w:rPr>
        <w:br/>
        <w:t>(Dz. U. z 2014 r. poz. 667).</w:t>
      </w:r>
    </w:p>
    <w:p w:rsidR="008743DC" w:rsidRDefault="008743DC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lastRenderedPageBreak/>
        <w:t>§ 10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§ 11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Umowa została sporządzona w dwóch jednobrzmiących egzemplarzach po jednym dla każdej</w:t>
      </w:r>
      <w:r w:rsidRPr="006F3433">
        <w:rPr>
          <w:sz w:val="24"/>
          <w:szCs w:val="24"/>
        </w:rPr>
        <w:br/>
        <w:t>ze stron.</w:t>
      </w:r>
    </w:p>
    <w:p w:rsidR="008743DC" w:rsidRPr="006F3433" w:rsidRDefault="008743DC" w:rsidP="008743DC">
      <w:pPr>
        <w:rPr>
          <w:b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 </w:t>
      </w: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ind w:firstLine="708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WYKONAWCA</w:t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  <w:t>ZAMAWIAJĄCY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………………………………………..</w:t>
      </w:r>
      <w:r w:rsidRPr="006F34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ab/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416F" w:rsidRDefault="0091416F" w:rsidP="00E3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>*np. podręczniki, zeszyty, skrypty, materiały piśmienne, etc,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osobach, które nieukończyły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99252A">
          <w:pgSz w:w="11906" w:h="16838"/>
          <w:pgMar w:top="539" w:right="1274" w:bottom="0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="00FE773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utrzymania sal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CC" w:rsidRDefault="00CD79CC">
      <w:r>
        <w:separator/>
      </w:r>
    </w:p>
  </w:endnote>
  <w:endnote w:type="continuationSeparator" w:id="0">
    <w:p w:rsidR="00CD79CC" w:rsidRDefault="00CD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CC" w:rsidRDefault="008700A7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79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79CC" w:rsidRDefault="00CD79CC" w:rsidP="00F116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CC" w:rsidRDefault="00CD79CC" w:rsidP="00F116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CC" w:rsidRDefault="00CD79CC">
      <w:r>
        <w:separator/>
      </w:r>
    </w:p>
  </w:footnote>
  <w:footnote w:type="continuationSeparator" w:id="0">
    <w:p w:rsidR="00CD79CC" w:rsidRDefault="00CD7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27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1"/>
  </w:num>
  <w:num w:numId="13">
    <w:abstractNumId w:val="30"/>
  </w:num>
  <w:num w:numId="14">
    <w:abstractNumId w:val="13"/>
  </w:num>
  <w:num w:numId="15">
    <w:abstractNumId w:val="35"/>
  </w:num>
  <w:num w:numId="16">
    <w:abstractNumId w:val="29"/>
  </w:num>
  <w:num w:numId="17">
    <w:abstractNumId w:val="19"/>
  </w:num>
  <w:num w:numId="18">
    <w:abstractNumId w:val="14"/>
  </w:num>
  <w:num w:numId="19">
    <w:abstractNumId w:val="36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31"/>
  </w:num>
  <w:num w:numId="25">
    <w:abstractNumId w:val="34"/>
  </w:num>
  <w:num w:numId="26">
    <w:abstractNumId w:val="24"/>
  </w:num>
  <w:num w:numId="27">
    <w:abstractNumId w:val="16"/>
  </w:num>
  <w:num w:numId="28">
    <w:abstractNumId w:val="23"/>
  </w:num>
  <w:num w:numId="29">
    <w:abstractNumId w:val="20"/>
  </w:num>
  <w:num w:numId="30">
    <w:abstractNumId w:val="6"/>
  </w:num>
  <w:num w:numId="31">
    <w:abstractNumId w:val="12"/>
  </w:num>
  <w:num w:numId="32">
    <w:abstractNumId w:val="25"/>
  </w:num>
  <w:num w:numId="33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cumentProtection w:edit="readOnly" w:enforcement="1" w:cryptProviderType="rsaFull" w:cryptAlgorithmClass="hash" w:cryptAlgorithmType="typeAny" w:cryptAlgorithmSid="4" w:cryptSpinCount="100000" w:hash="yjkewN20XRDH9PgrZBz/4Q9GUQk=" w:salt="XR3v/aH0KOhLOghxxhRDGA==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0E23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2A9"/>
    <w:rsid w:val="00096632"/>
    <w:rsid w:val="00096ED0"/>
    <w:rsid w:val="000A1203"/>
    <w:rsid w:val="000A2A4C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65F4"/>
    <w:rsid w:val="000D7286"/>
    <w:rsid w:val="000E1BB3"/>
    <w:rsid w:val="000E62F8"/>
    <w:rsid w:val="000E714F"/>
    <w:rsid w:val="000E7524"/>
    <w:rsid w:val="000F05CC"/>
    <w:rsid w:val="000F4FA4"/>
    <w:rsid w:val="00102E2D"/>
    <w:rsid w:val="0010330F"/>
    <w:rsid w:val="00104112"/>
    <w:rsid w:val="00104338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1119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1056"/>
    <w:rsid w:val="001A28DA"/>
    <w:rsid w:val="001A2AD0"/>
    <w:rsid w:val="001A3122"/>
    <w:rsid w:val="001A4D30"/>
    <w:rsid w:val="001A511E"/>
    <w:rsid w:val="001B0527"/>
    <w:rsid w:val="001B257F"/>
    <w:rsid w:val="001B6056"/>
    <w:rsid w:val="001B658D"/>
    <w:rsid w:val="001B6E77"/>
    <w:rsid w:val="001C26EB"/>
    <w:rsid w:val="001C5AD2"/>
    <w:rsid w:val="001D0994"/>
    <w:rsid w:val="001D4227"/>
    <w:rsid w:val="001D483F"/>
    <w:rsid w:val="001D69F0"/>
    <w:rsid w:val="001E07CB"/>
    <w:rsid w:val="001E17BE"/>
    <w:rsid w:val="001E21C2"/>
    <w:rsid w:val="001E3A77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093D"/>
    <w:rsid w:val="00222734"/>
    <w:rsid w:val="00226F90"/>
    <w:rsid w:val="00232490"/>
    <w:rsid w:val="00236A4B"/>
    <w:rsid w:val="00241583"/>
    <w:rsid w:val="00245F75"/>
    <w:rsid w:val="002515A6"/>
    <w:rsid w:val="0025335F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724A"/>
    <w:rsid w:val="00297712"/>
    <w:rsid w:val="002A2DB1"/>
    <w:rsid w:val="002A559B"/>
    <w:rsid w:val="002A6066"/>
    <w:rsid w:val="002A647E"/>
    <w:rsid w:val="002B5C37"/>
    <w:rsid w:val="002C14E5"/>
    <w:rsid w:val="002C201F"/>
    <w:rsid w:val="002C3046"/>
    <w:rsid w:val="002C3286"/>
    <w:rsid w:val="002C69A8"/>
    <w:rsid w:val="002C71F2"/>
    <w:rsid w:val="002D3F1C"/>
    <w:rsid w:val="002D3FCF"/>
    <w:rsid w:val="002D459F"/>
    <w:rsid w:val="002D4F29"/>
    <w:rsid w:val="002D75B1"/>
    <w:rsid w:val="002E0D66"/>
    <w:rsid w:val="002E49E0"/>
    <w:rsid w:val="002E7215"/>
    <w:rsid w:val="002F0A95"/>
    <w:rsid w:val="002F3FC3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344B6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760E"/>
    <w:rsid w:val="00360180"/>
    <w:rsid w:val="00363A60"/>
    <w:rsid w:val="00383D5F"/>
    <w:rsid w:val="003873FE"/>
    <w:rsid w:val="0038762C"/>
    <w:rsid w:val="00390800"/>
    <w:rsid w:val="003964B0"/>
    <w:rsid w:val="003A11E7"/>
    <w:rsid w:val="003A2366"/>
    <w:rsid w:val="003A2B09"/>
    <w:rsid w:val="003A2FEB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49E7"/>
    <w:rsid w:val="00446A3F"/>
    <w:rsid w:val="00450F73"/>
    <w:rsid w:val="004516C1"/>
    <w:rsid w:val="00453CDD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0707"/>
    <w:rsid w:val="004815F3"/>
    <w:rsid w:val="004830A2"/>
    <w:rsid w:val="004A3973"/>
    <w:rsid w:val="004A7577"/>
    <w:rsid w:val="004A7965"/>
    <w:rsid w:val="004B0B5F"/>
    <w:rsid w:val="004B124F"/>
    <w:rsid w:val="004B12F3"/>
    <w:rsid w:val="004B35CB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0297"/>
    <w:rsid w:val="004E1E57"/>
    <w:rsid w:val="004E38C7"/>
    <w:rsid w:val="004E5542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B1E34"/>
    <w:rsid w:val="005B5F91"/>
    <w:rsid w:val="005B73FB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3E13"/>
    <w:rsid w:val="00616496"/>
    <w:rsid w:val="006238C3"/>
    <w:rsid w:val="00623ABC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76B69"/>
    <w:rsid w:val="0068128D"/>
    <w:rsid w:val="00684B65"/>
    <w:rsid w:val="00686C81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35C"/>
    <w:rsid w:val="006A66C0"/>
    <w:rsid w:val="006B6BDF"/>
    <w:rsid w:val="006C3D48"/>
    <w:rsid w:val="006C6ED4"/>
    <w:rsid w:val="006C76A3"/>
    <w:rsid w:val="006C7E5A"/>
    <w:rsid w:val="006E299B"/>
    <w:rsid w:val="006E2D28"/>
    <w:rsid w:val="006F38E2"/>
    <w:rsid w:val="006F4A20"/>
    <w:rsid w:val="00702359"/>
    <w:rsid w:val="00702FC1"/>
    <w:rsid w:val="007039BF"/>
    <w:rsid w:val="007047AF"/>
    <w:rsid w:val="00712229"/>
    <w:rsid w:val="007153F2"/>
    <w:rsid w:val="00715F7E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73CFE"/>
    <w:rsid w:val="00777FDC"/>
    <w:rsid w:val="007801DD"/>
    <w:rsid w:val="00781968"/>
    <w:rsid w:val="0078373E"/>
    <w:rsid w:val="00783801"/>
    <w:rsid w:val="00791EBB"/>
    <w:rsid w:val="0079522D"/>
    <w:rsid w:val="0079585B"/>
    <w:rsid w:val="00795A9D"/>
    <w:rsid w:val="00796D15"/>
    <w:rsid w:val="00796D91"/>
    <w:rsid w:val="00797B5A"/>
    <w:rsid w:val="007A17DF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6F07"/>
    <w:rsid w:val="007F0B10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082D"/>
    <w:rsid w:val="00842836"/>
    <w:rsid w:val="00847ED7"/>
    <w:rsid w:val="00850CFF"/>
    <w:rsid w:val="00851288"/>
    <w:rsid w:val="008532C5"/>
    <w:rsid w:val="00853508"/>
    <w:rsid w:val="00854869"/>
    <w:rsid w:val="00855B5D"/>
    <w:rsid w:val="00860331"/>
    <w:rsid w:val="00860F21"/>
    <w:rsid w:val="00866850"/>
    <w:rsid w:val="008700A7"/>
    <w:rsid w:val="008710DA"/>
    <w:rsid w:val="0087391D"/>
    <w:rsid w:val="00873C12"/>
    <w:rsid w:val="008743DC"/>
    <w:rsid w:val="00883E3F"/>
    <w:rsid w:val="00890984"/>
    <w:rsid w:val="008935B5"/>
    <w:rsid w:val="00895DDE"/>
    <w:rsid w:val="00897103"/>
    <w:rsid w:val="008A0F09"/>
    <w:rsid w:val="008A3E0D"/>
    <w:rsid w:val="008A6E70"/>
    <w:rsid w:val="008A7DF9"/>
    <w:rsid w:val="008A7F6E"/>
    <w:rsid w:val="008B19EF"/>
    <w:rsid w:val="008C067B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12AB"/>
    <w:rsid w:val="0092648B"/>
    <w:rsid w:val="00927F0A"/>
    <w:rsid w:val="009325C7"/>
    <w:rsid w:val="009465EE"/>
    <w:rsid w:val="009502A3"/>
    <w:rsid w:val="00950786"/>
    <w:rsid w:val="009553F3"/>
    <w:rsid w:val="00955F3C"/>
    <w:rsid w:val="0096398A"/>
    <w:rsid w:val="00970133"/>
    <w:rsid w:val="00971049"/>
    <w:rsid w:val="0097121A"/>
    <w:rsid w:val="00973B88"/>
    <w:rsid w:val="00974C40"/>
    <w:rsid w:val="00982BF1"/>
    <w:rsid w:val="00983E71"/>
    <w:rsid w:val="009918E0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1EEB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0D42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50353"/>
    <w:rsid w:val="00B51FC0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D208D"/>
    <w:rsid w:val="00BD3CDC"/>
    <w:rsid w:val="00BD5956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56017"/>
    <w:rsid w:val="00C6059B"/>
    <w:rsid w:val="00C60FFB"/>
    <w:rsid w:val="00C61FFE"/>
    <w:rsid w:val="00C62339"/>
    <w:rsid w:val="00C64C6A"/>
    <w:rsid w:val="00C7002C"/>
    <w:rsid w:val="00C73C3A"/>
    <w:rsid w:val="00C82306"/>
    <w:rsid w:val="00C861E0"/>
    <w:rsid w:val="00C928C4"/>
    <w:rsid w:val="00C93D7B"/>
    <w:rsid w:val="00C9430F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B7F3E"/>
    <w:rsid w:val="00CC049A"/>
    <w:rsid w:val="00CC259F"/>
    <w:rsid w:val="00CC736B"/>
    <w:rsid w:val="00CD4340"/>
    <w:rsid w:val="00CD79CC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0946"/>
    <w:rsid w:val="00D1359E"/>
    <w:rsid w:val="00D136B8"/>
    <w:rsid w:val="00D17F20"/>
    <w:rsid w:val="00D20DB1"/>
    <w:rsid w:val="00D225B7"/>
    <w:rsid w:val="00D26356"/>
    <w:rsid w:val="00D33DD3"/>
    <w:rsid w:val="00D3405B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737CE"/>
    <w:rsid w:val="00D737F7"/>
    <w:rsid w:val="00D7388A"/>
    <w:rsid w:val="00D74177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733C"/>
    <w:rsid w:val="00DB7E4B"/>
    <w:rsid w:val="00DC2A8E"/>
    <w:rsid w:val="00DC337B"/>
    <w:rsid w:val="00DC48EE"/>
    <w:rsid w:val="00DC4D6A"/>
    <w:rsid w:val="00DC6425"/>
    <w:rsid w:val="00DC6533"/>
    <w:rsid w:val="00DD0F5E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0DA2"/>
    <w:rsid w:val="00E311FB"/>
    <w:rsid w:val="00E371B9"/>
    <w:rsid w:val="00E4307B"/>
    <w:rsid w:val="00E431ED"/>
    <w:rsid w:val="00E437D2"/>
    <w:rsid w:val="00E43E9A"/>
    <w:rsid w:val="00E43F7C"/>
    <w:rsid w:val="00E449C2"/>
    <w:rsid w:val="00E55B76"/>
    <w:rsid w:val="00E66E3B"/>
    <w:rsid w:val="00E70417"/>
    <w:rsid w:val="00E70659"/>
    <w:rsid w:val="00E7233B"/>
    <w:rsid w:val="00E723DC"/>
    <w:rsid w:val="00E73F7E"/>
    <w:rsid w:val="00E75075"/>
    <w:rsid w:val="00E820F2"/>
    <w:rsid w:val="00E842B4"/>
    <w:rsid w:val="00E846E3"/>
    <w:rsid w:val="00E8496A"/>
    <w:rsid w:val="00E90EE7"/>
    <w:rsid w:val="00E93591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B5DA4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51C1"/>
    <w:rsid w:val="00EF5F1B"/>
    <w:rsid w:val="00EF7D78"/>
    <w:rsid w:val="00F004F4"/>
    <w:rsid w:val="00F01418"/>
    <w:rsid w:val="00F01E41"/>
    <w:rsid w:val="00F03A8A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37F"/>
    <w:rsid w:val="00FA45BA"/>
    <w:rsid w:val="00FA4655"/>
    <w:rsid w:val="00FA74C0"/>
    <w:rsid w:val="00FB1C42"/>
    <w:rsid w:val="00FB3674"/>
    <w:rsid w:val="00FB44C5"/>
    <w:rsid w:val="00FB60AF"/>
    <w:rsid w:val="00FC0EF8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7F74-7D08-4A1B-BC7D-6EAF4DAA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28</Pages>
  <Words>5050</Words>
  <Characters>45037</Characters>
  <Application>Microsoft Office Word</Application>
  <DocSecurity>8</DocSecurity>
  <Lines>375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49988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gwia</cp:lastModifiedBy>
  <cp:revision>30</cp:revision>
  <cp:lastPrinted>2019-03-06T08:18:00Z</cp:lastPrinted>
  <dcterms:created xsi:type="dcterms:W3CDTF">2019-01-23T12:34:00Z</dcterms:created>
  <dcterms:modified xsi:type="dcterms:W3CDTF">2019-03-18T11:10:00Z</dcterms:modified>
</cp:coreProperties>
</file>